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5A21" w14:textId="280FF739" w:rsidR="00234E2F" w:rsidRDefault="00234E2F" w:rsidP="00234E2F">
      <w:pPr>
        <w:ind w:firstLineChars="0" w:firstLine="0"/>
      </w:pPr>
      <w:r w:rsidRPr="00234E2F">
        <w:rPr>
          <w:rFonts w:ascii="黑体" w:eastAsia="黑体" w:hAnsi="黑体" w:hint="eastAsia"/>
        </w:rPr>
        <w:t>附件</w:t>
      </w:r>
      <w:r>
        <w:rPr>
          <w:rFonts w:hint="eastAsia"/>
        </w:rPr>
        <w:t>2</w:t>
      </w:r>
    </w:p>
    <w:p w14:paraId="078C1476" w14:textId="77777777" w:rsidR="00234E2F" w:rsidRDefault="00234E2F" w:rsidP="00234E2F">
      <w:pPr>
        <w:ind w:firstLineChars="0" w:firstLine="0"/>
      </w:pPr>
    </w:p>
    <w:p w14:paraId="22E3470C" w14:textId="24E32202" w:rsidR="00F556D2" w:rsidRDefault="00F52554">
      <w:pPr>
        <w:pStyle w:val="aa"/>
        <w:rPr>
          <w:sz w:val="42"/>
          <w:szCs w:val="42"/>
        </w:rPr>
      </w:pPr>
      <w:r>
        <w:rPr>
          <w:rFonts w:hint="eastAsia"/>
          <w:sz w:val="42"/>
          <w:szCs w:val="42"/>
        </w:rPr>
        <w:t>《东莞松山湖促进源头创新实施办法》</w:t>
      </w:r>
    </w:p>
    <w:p w14:paraId="04295FAB" w14:textId="77777777" w:rsidR="00F556D2" w:rsidRDefault="00F52554">
      <w:pPr>
        <w:pStyle w:val="aa"/>
        <w:rPr>
          <w:sz w:val="42"/>
          <w:szCs w:val="42"/>
        </w:rPr>
      </w:pPr>
      <w:r>
        <w:rPr>
          <w:rFonts w:hint="eastAsia"/>
          <w:sz w:val="42"/>
          <w:szCs w:val="42"/>
        </w:rPr>
        <w:t>2021</w:t>
      </w:r>
      <w:r>
        <w:rPr>
          <w:rFonts w:hint="eastAsia"/>
          <w:sz w:val="42"/>
          <w:szCs w:val="42"/>
        </w:rPr>
        <w:t>年度申报指南</w:t>
      </w:r>
    </w:p>
    <w:p w14:paraId="4247E176" w14:textId="77777777" w:rsidR="00F556D2" w:rsidRDefault="00F556D2">
      <w:pPr>
        <w:adjustRightInd w:val="0"/>
        <w:snapToGrid w:val="0"/>
        <w:ind w:firstLine="640"/>
        <w:rPr>
          <w:rFonts w:ascii="楷体_GB2312" w:eastAsia="楷体_GB2312" w:hAnsi="楷体_GB2312" w:cs="楷体_GB2312"/>
          <w:bCs/>
          <w:szCs w:val="32"/>
        </w:rPr>
      </w:pPr>
    </w:p>
    <w:p w14:paraId="5AA14A80" w14:textId="77777777" w:rsidR="00F556D2" w:rsidRDefault="00F52554">
      <w:pPr>
        <w:ind w:firstLine="640"/>
      </w:pPr>
      <w:r>
        <w:rPr>
          <w:rFonts w:hint="eastAsia"/>
        </w:rPr>
        <w:t>《东莞松山湖促进源头创新实施办法》（以下简称“本政策”）</w:t>
      </w:r>
      <w:r>
        <w:rPr>
          <w:rFonts w:hint="eastAsia"/>
        </w:rPr>
        <w:t>2</w:t>
      </w:r>
      <w:r>
        <w:t>021</w:t>
      </w:r>
      <w:r>
        <w:rPr>
          <w:rFonts w:hint="eastAsia"/>
        </w:rPr>
        <w:t>年度组织申报</w:t>
      </w:r>
      <w:r>
        <w:t>内容包括</w:t>
      </w:r>
      <w:r>
        <w:rPr>
          <w:rFonts w:hint="eastAsia"/>
        </w:rPr>
        <w:t>第八条、第十条和第十一条，即国际重大科技项目配套支持、企业基础与应用基础研究补助</w:t>
      </w:r>
      <w:r>
        <w:t>和</w:t>
      </w:r>
      <w:r>
        <w:rPr>
          <w:rFonts w:hint="eastAsia"/>
        </w:rPr>
        <w:t>国际高水平源头创新成果奖励。</w:t>
      </w:r>
      <w:r>
        <w:t>本政策</w:t>
      </w:r>
      <w:r>
        <w:rPr>
          <w:rFonts w:hint="eastAsia"/>
        </w:rPr>
        <w:t>第六条、第七条支持措施按第十二条规定另行组织申报；</w:t>
      </w:r>
      <w:r>
        <w:t>第九条支持措施</w:t>
      </w:r>
      <w:r>
        <w:t>2021</w:t>
      </w:r>
      <w:r>
        <w:t>年</w:t>
      </w:r>
      <w:r>
        <w:rPr>
          <w:rFonts w:hint="eastAsia"/>
        </w:rPr>
        <w:t>暂不组织申报。</w:t>
      </w:r>
    </w:p>
    <w:p w14:paraId="78B3FA25" w14:textId="77777777" w:rsidR="00F556D2" w:rsidRDefault="00F52554">
      <w:pPr>
        <w:pStyle w:val="2"/>
        <w:numPr>
          <w:ilvl w:val="0"/>
          <w:numId w:val="1"/>
        </w:numPr>
        <w:ind w:firstLine="640"/>
      </w:pPr>
      <w:bookmarkStart w:id="0" w:name="_Toc16053"/>
      <w:r>
        <w:rPr>
          <w:rFonts w:hint="eastAsia"/>
        </w:rPr>
        <w:t>申报及审批时间</w:t>
      </w:r>
      <w:bookmarkEnd w:id="0"/>
    </w:p>
    <w:p w14:paraId="2B9061FE" w14:textId="77777777" w:rsidR="00F556D2" w:rsidRDefault="00F52554">
      <w:pPr>
        <w:numPr>
          <w:ilvl w:val="0"/>
          <w:numId w:val="2"/>
        </w:numPr>
        <w:ind w:firstLineChars="0" w:firstLine="640"/>
        <w:rPr>
          <w:rFonts w:ascii="楷体_GB2312" w:eastAsia="楷体_GB2312" w:hAnsi="楷体_GB2312" w:cs="楷体_GB2312"/>
        </w:rPr>
      </w:pPr>
      <w:r>
        <w:rPr>
          <w:rFonts w:ascii="楷体_GB2312" w:eastAsia="楷体_GB2312" w:hAnsi="楷体_GB2312" w:cs="楷体_GB2312" w:hint="eastAsia"/>
        </w:rPr>
        <w:t>申报时间</w:t>
      </w:r>
    </w:p>
    <w:p w14:paraId="5D0C0D30" w14:textId="77777777" w:rsidR="00F556D2" w:rsidRDefault="00F52554">
      <w:pPr>
        <w:numPr>
          <w:ilvl w:val="255"/>
          <w:numId w:val="0"/>
        </w:numPr>
        <w:ind w:firstLineChars="200" w:firstLine="640"/>
      </w:pPr>
      <w:r>
        <w:rPr>
          <w:rFonts w:hint="eastAsia"/>
        </w:rPr>
        <w:t>全年受理申报。</w:t>
      </w:r>
    </w:p>
    <w:p w14:paraId="3262C1F4" w14:textId="77777777" w:rsidR="00F556D2" w:rsidRDefault="00F52554">
      <w:pPr>
        <w:ind w:firstLineChars="0" w:firstLine="640"/>
      </w:pPr>
      <w:r>
        <w:rPr>
          <w:rFonts w:ascii="楷体_GB2312" w:eastAsia="楷体_GB2312" w:hAnsi="楷体_GB2312" w:cs="楷体_GB2312" w:hint="eastAsia"/>
        </w:rPr>
        <w:t>（二）审批时间</w:t>
      </w:r>
    </w:p>
    <w:p w14:paraId="11B78D7A" w14:textId="708C71DA" w:rsidR="00F556D2" w:rsidRDefault="00F52554">
      <w:pPr>
        <w:ind w:firstLineChars="0" w:firstLine="640"/>
      </w:pPr>
      <w:r>
        <w:rPr>
          <w:rFonts w:hint="eastAsia"/>
        </w:rPr>
        <w:t>第一批次</w:t>
      </w:r>
      <w:r w:rsidR="00CF6DFF">
        <w:rPr>
          <w:rFonts w:hint="eastAsia"/>
        </w:rPr>
        <w:t>2</w:t>
      </w:r>
      <w:r w:rsidR="00CF6DFF">
        <w:t>021</w:t>
      </w:r>
      <w:r w:rsidR="00CF6DFF">
        <w:rPr>
          <w:rFonts w:hint="eastAsia"/>
        </w:rPr>
        <w:t>年</w:t>
      </w:r>
      <w:r>
        <w:rPr>
          <w:rFonts w:hint="eastAsia"/>
        </w:rPr>
        <w:t>8</w:t>
      </w:r>
      <w:r>
        <w:rPr>
          <w:rFonts w:hint="eastAsia"/>
        </w:rPr>
        <w:t>月集中审批</w:t>
      </w:r>
      <w:r>
        <w:t>（</w:t>
      </w:r>
      <w:r>
        <w:t>7</w:t>
      </w:r>
      <w:r>
        <w:t>月底前申报项目）</w:t>
      </w:r>
      <w:r>
        <w:rPr>
          <w:rFonts w:hint="eastAsia"/>
        </w:rPr>
        <w:t>；</w:t>
      </w:r>
    </w:p>
    <w:p w14:paraId="49BB4102" w14:textId="150795CE" w:rsidR="00F556D2" w:rsidRDefault="00F52554">
      <w:pPr>
        <w:ind w:firstLineChars="0" w:firstLine="640"/>
      </w:pPr>
      <w:r>
        <w:rPr>
          <w:rFonts w:hint="eastAsia"/>
        </w:rPr>
        <w:t>第二</w:t>
      </w:r>
      <w:r>
        <w:t>批次</w:t>
      </w:r>
      <w:r w:rsidR="00CF6DFF">
        <w:rPr>
          <w:rFonts w:hint="eastAsia"/>
        </w:rPr>
        <w:t>2</w:t>
      </w:r>
      <w:r w:rsidR="00CF6DFF">
        <w:t>021</w:t>
      </w:r>
      <w:r w:rsidR="00CF6DFF">
        <w:rPr>
          <w:rFonts w:hint="eastAsia"/>
        </w:rPr>
        <w:t>年</w:t>
      </w:r>
      <w:r>
        <w:rPr>
          <w:rFonts w:hint="eastAsia"/>
        </w:rPr>
        <w:t>10</w:t>
      </w:r>
      <w:r>
        <w:rPr>
          <w:rFonts w:hint="eastAsia"/>
        </w:rPr>
        <w:t>月集中审批</w:t>
      </w:r>
      <w:r>
        <w:t>（</w:t>
      </w:r>
      <w:r>
        <w:t>9</w:t>
      </w:r>
      <w:r>
        <w:t>月底前申报项目）；</w:t>
      </w:r>
    </w:p>
    <w:p w14:paraId="2FB9D2B4" w14:textId="77777777" w:rsidR="00F556D2" w:rsidRDefault="00F52554">
      <w:pPr>
        <w:ind w:firstLineChars="0" w:firstLine="640"/>
      </w:pPr>
      <w:r>
        <w:t>本年度申报但未</w:t>
      </w:r>
      <w:r>
        <w:rPr>
          <w:rFonts w:hint="eastAsia"/>
        </w:rPr>
        <w:t>纳入审批的项目顺延</w:t>
      </w:r>
      <w:r>
        <w:t>至</w:t>
      </w:r>
      <w:r>
        <w:rPr>
          <w:rFonts w:hint="eastAsia"/>
        </w:rPr>
        <w:t>下一年度第一批次审批。</w:t>
      </w:r>
    </w:p>
    <w:p w14:paraId="06D5093A" w14:textId="77777777" w:rsidR="00F556D2" w:rsidRDefault="00F52554">
      <w:pPr>
        <w:pStyle w:val="2"/>
        <w:numPr>
          <w:ilvl w:val="0"/>
          <w:numId w:val="1"/>
        </w:numPr>
        <w:ind w:firstLine="640"/>
      </w:pPr>
      <w:r>
        <w:rPr>
          <w:rFonts w:hint="eastAsia"/>
        </w:rPr>
        <w:t>申报要求</w:t>
      </w:r>
    </w:p>
    <w:p w14:paraId="35CFB4A3" w14:textId="77777777" w:rsidR="00F556D2" w:rsidRDefault="00F52554">
      <w:pPr>
        <w:ind w:firstLine="640"/>
        <w:rPr>
          <w:rFonts w:ascii="楷体_GB2312" w:eastAsia="楷体_GB2312" w:hAnsi="楷体_GB2312" w:cs="楷体_GB2312"/>
        </w:rPr>
      </w:pPr>
      <w:r>
        <w:rPr>
          <w:rFonts w:ascii="楷体_GB2312" w:eastAsia="楷体_GB2312" w:hAnsi="楷体_GB2312" w:cs="楷体_GB2312" w:hint="eastAsia"/>
        </w:rPr>
        <w:t>（一）国际重大科技项目配套支持</w:t>
      </w:r>
    </w:p>
    <w:p w14:paraId="7C519E63" w14:textId="77777777" w:rsidR="00F556D2" w:rsidRDefault="00F52554">
      <w:pPr>
        <w:pStyle w:val="4"/>
        <w:numPr>
          <w:ilvl w:val="0"/>
          <w:numId w:val="3"/>
        </w:numPr>
        <w:ind w:firstLine="643"/>
      </w:pPr>
      <w:r>
        <w:rPr>
          <w:rFonts w:hint="eastAsia"/>
        </w:rPr>
        <w:lastRenderedPageBreak/>
        <w:t>资助标准</w:t>
      </w:r>
    </w:p>
    <w:p w14:paraId="62363F9D" w14:textId="77777777" w:rsidR="00F556D2" w:rsidRDefault="00F52554">
      <w:pPr>
        <w:ind w:firstLine="640"/>
        <w:rPr>
          <w:szCs w:val="32"/>
        </w:rPr>
      </w:pPr>
      <w:r>
        <w:rPr>
          <w:rFonts w:hint="eastAsia"/>
        </w:rPr>
        <w:t>支持</w:t>
      </w:r>
      <w:r>
        <w:rPr>
          <w:rFonts w:hint="eastAsia"/>
          <w:szCs w:val="32"/>
        </w:rPr>
        <w:t>松山湖单位组织或参与国际大科学计划和大科学工程、重大国际科技合作项目，经评审，按所获立项单位分配金额的</w:t>
      </w:r>
      <w:r>
        <w:rPr>
          <w:rFonts w:hint="eastAsia"/>
          <w:szCs w:val="32"/>
        </w:rPr>
        <w:t>1</w:t>
      </w:r>
      <w:r>
        <w:rPr>
          <w:szCs w:val="32"/>
        </w:rPr>
        <w:t>:1</w:t>
      </w:r>
      <w:r>
        <w:rPr>
          <w:rFonts w:hint="eastAsia"/>
          <w:szCs w:val="32"/>
        </w:rPr>
        <w:t>最高给予</w:t>
      </w:r>
      <w:r>
        <w:rPr>
          <w:rFonts w:hint="eastAsia"/>
          <w:szCs w:val="32"/>
        </w:rPr>
        <w:t>1000</w:t>
      </w:r>
      <w:r>
        <w:rPr>
          <w:rFonts w:hint="eastAsia"/>
          <w:szCs w:val="32"/>
        </w:rPr>
        <w:t>万元配套支持。</w:t>
      </w:r>
    </w:p>
    <w:p w14:paraId="5633496B" w14:textId="77777777" w:rsidR="00F556D2" w:rsidRDefault="00F52554">
      <w:pPr>
        <w:pStyle w:val="4"/>
        <w:numPr>
          <w:ilvl w:val="0"/>
          <w:numId w:val="3"/>
        </w:numPr>
        <w:ind w:firstLine="643"/>
      </w:pPr>
      <w:r>
        <w:rPr>
          <w:rFonts w:hint="eastAsia"/>
        </w:rPr>
        <w:t>申报对象</w:t>
      </w:r>
    </w:p>
    <w:p w14:paraId="0894707B" w14:textId="77777777" w:rsidR="00F556D2" w:rsidRDefault="00F52554">
      <w:pPr>
        <w:ind w:firstLine="640"/>
      </w:pPr>
      <w:r>
        <w:rPr>
          <w:rFonts w:hint="eastAsia"/>
        </w:rPr>
        <w:t>高校、科研机构（含“新型研发机构”）和企业</w:t>
      </w:r>
      <w:r>
        <w:t>。</w:t>
      </w:r>
    </w:p>
    <w:p w14:paraId="41ABD3A8" w14:textId="77777777" w:rsidR="00F556D2" w:rsidRDefault="00F52554">
      <w:pPr>
        <w:pStyle w:val="4"/>
        <w:numPr>
          <w:ilvl w:val="0"/>
          <w:numId w:val="3"/>
        </w:numPr>
        <w:ind w:firstLine="643"/>
      </w:pPr>
      <w:r>
        <w:rPr>
          <w:rFonts w:hint="eastAsia"/>
        </w:rPr>
        <w:t>申报条件</w:t>
      </w:r>
    </w:p>
    <w:p w14:paraId="77E3BDFA" w14:textId="77777777" w:rsidR="00F556D2" w:rsidRDefault="00F52554">
      <w:pPr>
        <w:numPr>
          <w:ilvl w:val="0"/>
          <w:numId w:val="4"/>
        </w:numPr>
        <w:ind w:firstLine="640"/>
      </w:pPr>
      <w:r>
        <w:rPr>
          <w:rFonts w:hint="eastAsia"/>
        </w:rPr>
        <w:t>申报单位须在松山湖登记注册并具有独立法人资格，税收纳入松山湖财政；</w:t>
      </w:r>
    </w:p>
    <w:p w14:paraId="76FC19E0" w14:textId="77777777" w:rsidR="00F556D2" w:rsidRDefault="00F52554">
      <w:pPr>
        <w:numPr>
          <w:ilvl w:val="0"/>
          <w:numId w:val="4"/>
        </w:numPr>
        <w:ind w:firstLine="640"/>
      </w:pPr>
      <w:r>
        <w:rPr>
          <w:rFonts w:hint="eastAsia"/>
        </w:rPr>
        <w:t>申报单位属于国际大科学计划和大科学工程、重大国际科技合作项目的承担单位，且获得</w:t>
      </w:r>
      <w:r>
        <w:t>批准</w:t>
      </w:r>
      <w:r>
        <w:rPr>
          <w:rFonts w:hint="eastAsia"/>
        </w:rPr>
        <w:t>立项单位分配的项目经费；</w:t>
      </w:r>
    </w:p>
    <w:p w14:paraId="4079A288" w14:textId="77777777" w:rsidR="00F556D2" w:rsidRDefault="00F52554">
      <w:pPr>
        <w:numPr>
          <w:ilvl w:val="0"/>
          <w:numId w:val="4"/>
        </w:numPr>
        <w:ind w:firstLine="640"/>
      </w:pPr>
      <w:r>
        <w:t>申报单位承担的</w:t>
      </w:r>
      <w:r>
        <w:rPr>
          <w:rFonts w:hint="eastAsia"/>
        </w:rPr>
        <w:t>国际重大科技项目属</w:t>
      </w:r>
      <w:r>
        <w:rPr>
          <w:rFonts w:hint="eastAsia"/>
          <w:szCs w:val="32"/>
        </w:rPr>
        <w:t>于</w:t>
      </w:r>
      <w:r>
        <w:rPr>
          <w:rFonts w:hint="eastAsia"/>
          <w:szCs w:val="32"/>
        </w:rPr>
        <w:t>2021</w:t>
      </w:r>
      <w:r>
        <w:rPr>
          <w:rFonts w:hint="eastAsia"/>
          <w:szCs w:val="32"/>
        </w:rPr>
        <w:t>年在</w:t>
      </w:r>
      <w:proofErr w:type="gramStart"/>
      <w:r>
        <w:rPr>
          <w:rFonts w:hint="eastAsia"/>
          <w:szCs w:val="32"/>
        </w:rPr>
        <w:t>研</w:t>
      </w:r>
      <w:proofErr w:type="gramEnd"/>
      <w:r>
        <w:rPr>
          <w:rFonts w:hint="eastAsia"/>
          <w:szCs w:val="32"/>
        </w:rPr>
        <w:t>项目。</w:t>
      </w:r>
      <w:r>
        <w:t xml:space="preserve"> </w:t>
      </w:r>
    </w:p>
    <w:p w14:paraId="155D1480" w14:textId="77777777" w:rsidR="00F556D2" w:rsidRDefault="00F52554">
      <w:pPr>
        <w:pStyle w:val="4"/>
        <w:numPr>
          <w:ilvl w:val="0"/>
          <w:numId w:val="3"/>
        </w:numPr>
        <w:ind w:firstLine="643"/>
      </w:pPr>
      <w:r>
        <w:rPr>
          <w:rFonts w:hint="eastAsia"/>
        </w:rPr>
        <w:t>申报材料</w:t>
      </w:r>
    </w:p>
    <w:p w14:paraId="2EE824DA" w14:textId="77777777" w:rsidR="00F556D2" w:rsidRDefault="00F52554">
      <w:pPr>
        <w:numPr>
          <w:ilvl w:val="0"/>
          <w:numId w:val="5"/>
        </w:numPr>
        <w:ind w:firstLine="640"/>
      </w:pPr>
      <w:r>
        <w:rPr>
          <w:rFonts w:hint="eastAsia"/>
        </w:rPr>
        <w:t>《东莞松山湖促进源头创新实施办法》资助申请表；</w:t>
      </w:r>
    </w:p>
    <w:p w14:paraId="1ADA9B6F" w14:textId="49EA2980" w:rsidR="00F556D2" w:rsidRDefault="00914CB8">
      <w:pPr>
        <w:numPr>
          <w:ilvl w:val="0"/>
          <w:numId w:val="5"/>
        </w:numPr>
        <w:ind w:firstLine="640"/>
      </w:pPr>
      <w:r>
        <w:rPr>
          <w:rFonts w:hint="eastAsia"/>
        </w:rPr>
        <w:t>企业营业执照、事业单位法人证书或社会团体法人登记证书的复印件</w:t>
      </w:r>
      <w:r w:rsidR="00F52554">
        <w:rPr>
          <w:rFonts w:hint="eastAsia"/>
        </w:rPr>
        <w:t>；</w:t>
      </w:r>
    </w:p>
    <w:p w14:paraId="4F89BBCD" w14:textId="77777777" w:rsidR="00F556D2" w:rsidRDefault="00F52554">
      <w:pPr>
        <w:numPr>
          <w:ilvl w:val="0"/>
          <w:numId w:val="5"/>
        </w:numPr>
        <w:ind w:firstLine="640"/>
      </w:pPr>
      <w:r>
        <w:rPr>
          <w:rFonts w:hint="eastAsia"/>
        </w:rPr>
        <w:t>作为国际大科学计划和大科学工程、重大国际科技合作项目承担单位的佐证文件；</w:t>
      </w:r>
    </w:p>
    <w:p w14:paraId="71F69670" w14:textId="77777777" w:rsidR="00F556D2" w:rsidRDefault="00F52554">
      <w:pPr>
        <w:numPr>
          <w:ilvl w:val="0"/>
          <w:numId w:val="4"/>
        </w:numPr>
        <w:ind w:firstLine="640"/>
      </w:pPr>
      <w:r>
        <w:rPr>
          <w:rFonts w:hint="eastAsia"/>
        </w:rPr>
        <w:t>获得立项单位分配的项目经费</w:t>
      </w:r>
      <w:r>
        <w:t>的</w:t>
      </w:r>
      <w:r>
        <w:rPr>
          <w:rFonts w:hint="eastAsia"/>
        </w:rPr>
        <w:t>到账凭证。</w:t>
      </w:r>
    </w:p>
    <w:p w14:paraId="1BF64744" w14:textId="77777777" w:rsidR="00F556D2" w:rsidRDefault="00F52554">
      <w:pPr>
        <w:pStyle w:val="2"/>
        <w:ind w:firstLine="640"/>
        <w:rPr>
          <w:rFonts w:ascii="楷体_GB2312" w:eastAsia="楷体_GB2312" w:hAnsi="楷体_GB2312" w:cs="楷体_GB2312"/>
        </w:rPr>
      </w:pPr>
      <w:r>
        <w:rPr>
          <w:rFonts w:ascii="楷体_GB2312" w:eastAsia="楷体_GB2312" w:hAnsi="楷体_GB2312" w:cs="楷体_GB2312" w:hint="eastAsia"/>
        </w:rPr>
        <w:lastRenderedPageBreak/>
        <w:t>（二）企业基础与应用基础研究补助</w:t>
      </w:r>
    </w:p>
    <w:p w14:paraId="5218C9DA" w14:textId="77777777" w:rsidR="00F556D2" w:rsidRDefault="00F52554">
      <w:pPr>
        <w:pStyle w:val="4"/>
        <w:ind w:firstLine="643"/>
      </w:pPr>
      <w:r>
        <w:rPr>
          <w:rFonts w:hint="eastAsia"/>
        </w:rPr>
        <w:t xml:space="preserve">1. </w:t>
      </w:r>
      <w:r>
        <w:rPr>
          <w:rFonts w:hint="eastAsia"/>
        </w:rPr>
        <w:t>资助标准</w:t>
      </w:r>
    </w:p>
    <w:p w14:paraId="1C049B58" w14:textId="77777777" w:rsidR="00F556D2" w:rsidRDefault="00F52554">
      <w:pPr>
        <w:ind w:firstLine="640"/>
        <w:rPr>
          <w:rFonts w:cs="仿宋_GB2312"/>
          <w:bCs/>
          <w:szCs w:val="32"/>
        </w:rPr>
      </w:pPr>
      <w:r>
        <w:rPr>
          <w:rFonts w:hint="eastAsia"/>
          <w:szCs w:val="32"/>
        </w:rPr>
        <w:t>支持企业独立、联合或委托国内外高校与科研机构开展基础与应用基础研究，每年评选择优补助不多于</w:t>
      </w:r>
      <w:r>
        <w:rPr>
          <w:rFonts w:hint="eastAsia"/>
          <w:szCs w:val="32"/>
        </w:rPr>
        <w:t>1</w:t>
      </w:r>
      <w:r>
        <w:rPr>
          <w:szCs w:val="32"/>
        </w:rPr>
        <w:t>0</w:t>
      </w:r>
      <w:r>
        <w:rPr>
          <w:rFonts w:hint="eastAsia"/>
          <w:szCs w:val="32"/>
        </w:rPr>
        <w:t>家企业，</w:t>
      </w:r>
      <w:r>
        <w:rPr>
          <w:rFonts w:hint="eastAsia"/>
        </w:rPr>
        <w:t>按企业</w:t>
      </w:r>
      <w:r>
        <w:rPr>
          <w:rFonts w:hint="eastAsia"/>
        </w:rPr>
        <w:t>2021</w:t>
      </w:r>
      <w:r>
        <w:rPr>
          <w:rFonts w:hint="eastAsia"/>
        </w:rPr>
        <w:t>年以来实际投入的</w:t>
      </w:r>
      <w:r>
        <w:rPr>
          <w:rFonts w:hint="eastAsia"/>
        </w:rPr>
        <w:t>20%</w:t>
      </w:r>
      <w:r>
        <w:rPr>
          <w:rFonts w:hint="eastAsia"/>
        </w:rPr>
        <w:t>，给予每家企业最高</w:t>
      </w:r>
      <w:r>
        <w:rPr>
          <w:rFonts w:hint="eastAsia"/>
        </w:rPr>
        <w:t>200</w:t>
      </w:r>
      <w:r>
        <w:rPr>
          <w:rFonts w:hint="eastAsia"/>
        </w:rPr>
        <w:t>万元补助</w:t>
      </w:r>
      <w:r>
        <w:rPr>
          <w:rFonts w:hint="eastAsia"/>
          <w:szCs w:val="32"/>
        </w:rPr>
        <w:t>。</w:t>
      </w:r>
    </w:p>
    <w:p w14:paraId="77C84F10" w14:textId="77777777" w:rsidR="00F556D2" w:rsidRDefault="00F52554">
      <w:pPr>
        <w:pStyle w:val="4"/>
        <w:numPr>
          <w:ilvl w:val="0"/>
          <w:numId w:val="6"/>
        </w:numPr>
        <w:ind w:firstLine="643"/>
      </w:pPr>
      <w:r>
        <w:rPr>
          <w:rFonts w:hint="eastAsia"/>
        </w:rPr>
        <w:t>申报对象</w:t>
      </w:r>
    </w:p>
    <w:p w14:paraId="5A8E1FAF" w14:textId="77777777" w:rsidR="00F556D2" w:rsidRDefault="00F52554">
      <w:pPr>
        <w:ind w:firstLine="640"/>
      </w:pPr>
      <w:r>
        <w:rPr>
          <w:rFonts w:hint="eastAsia"/>
        </w:rPr>
        <w:t>企业</w:t>
      </w:r>
      <w:r>
        <w:t>。</w:t>
      </w:r>
    </w:p>
    <w:p w14:paraId="1962549E" w14:textId="77777777" w:rsidR="00F556D2" w:rsidRDefault="00F52554">
      <w:pPr>
        <w:pStyle w:val="4"/>
        <w:numPr>
          <w:ilvl w:val="0"/>
          <w:numId w:val="6"/>
        </w:numPr>
        <w:ind w:firstLine="643"/>
      </w:pPr>
      <w:r>
        <w:rPr>
          <w:rFonts w:hint="eastAsia"/>
        </w:rPr>
        <w:t>申报条件</w:t>
      </w:r>
    </w:p>
    <w:p w14:paraId="6C54F548" w14:textId="77777777" w:rsidR="00F556D2" w:rsidRDefault="00F52554">
      <w:pPr>
        <w:numPr>
          <w:ilvl w:val="0"/>
          <w:numId w:val="7"/>
        </w:numPr>
        <w:ind w:firstLine="640"/>
      </w:pPr>
      <w:r>
        <w:rPr>
          <w:rFonts w:hint="eastAsia"/>
        </w:rPr>
        <w:t>申报单位须在松山湖登记注册并具有独立法人资格，税收纳入松山湖财政；</w:t>
      </w:r>
    </w:p>
    <w:p w14:paraId="1252BABA" w14:textId="77777777" w:rsidR="00F556D2" w:rsidRDefault="00F52554">
      <w:pPr>
        <w:numPr>
          <w:ilvl w:val="0"/>
          <w:numId w:val="7"/>
        </w:numPr>
        <w:ind w:firstLine="640"/>
      </w:pPr>
      <w:r>
        <w:rPr>
          <w:rFonts w:hint="eastAsia"/>
          <w:szCs w:val="32"/>
        </w:rPr>
        <w:t>申报单位独立、联合或委托国内外高校与科研机构开展基础与应用基础研究（项目开始时间不得早于申报通知发布日三年）</w:t>
      </w:r>
      <w:r>
        <w:rPr>
          <w:rFonts w:hint="eastAsia"/>
        </w:rPr>
        <w:t>，并在</w:t>
      </w:r>
      <w:r>
        <w:rPr>
          <w:rFonts w:hint="eastAsia"/>
        </w:rPr>
        <w:t>2021</w:t>
      </w:r>
      <w:r>
        <w:rPr>
          <w:rFonts w:hint="eastAsia"/>
        </w:rPr>
        <w:t>年投入了基础与应用基础研究经费。</w:t>
      </w:r>
    </w:p>
    <w:p w14:paraId="0AD236E2" w14:textId="77777777" w:rsidR="00F556D2" w:rsidRDefault="00F52554">
      <w:pPr>
        <w:numPr>
          <w:ilvl w:val="0"/>
          <w:numId w:val="6"/>
        </w:numPr>
        <w:ind w:firstLine="643"/>
        <w:rPr>
          <w:b/>
          <w:bCs/>
        </w:rPr>
      </w:pPr>
      <w:r>
        <w:rPr>
          <w:rFonts w:hint="eastAsia"/>
          <w:b/>
          <w:bCs/>
        </w:rPr>
        <w:t>申报材料</w:t>
      </w:r>
    </w:p>
    <w:p w14:paraId="3D903041" w14:textId="77777777" w:rsidR="00F556D2" w:rsidRDefault="00F52554">
      <w:pPr>
        <w:numPr>
          <w:ilvl w:val="0"/>
          <w:numId w:val="8"/>
        </w:numPr>
        <w:ind w:firstLine="640"/>
        <w:rPr>
          <w:szCs w:val="32"/>
        </w:rPr>
      </w:pPr>
      <w:bookmarkStart w:id="1" w:name="_Toc28972"/>
      <w:r>
        <w:rPr>
          <w:rFonts w:hint="eastAsia"/>
          <w:szCs w:val="32"/>
        </w:rPr>
        <w:t>《东莞松山湖促进源头创新实施办法》资助申请表；</w:t>
      </w:r>
    </w:p>
    <w:p w14:paraId="5F97F146" w14:textId="77777777" w:rsidR="00F556D2" w:rsidRDefault="00F52554">
      <w:pPr>
        <w:numPr>
          <w:ilvl w:val="0"/>
          <w:numId w:val="8"/>
        </w:numPr>
        <w:ind w:firstLine="640"/>
        <w:rPr>
          <w:szCs w:val="32"/>
        </w:rPr>
      </w:pPr>
      <w:r>
        <w:rPr>
          <w:rFonts w:hint="eastAsia"/>
          <w:szCs w:val="32"/>
        </w:rPr>
        <w:t>企业营业执照复印件；</w:t>
      </w:r>
    </w:p>
    <w:p w14:paraId="630FE517" w14:textId="77777777" w:rsidR="00F556D2" w:rsidRDefault="00F52554">
      <w:pPr>
        <w:numPr>
          <w:ilvl w:val="0"/>
          <w:numId w:val="8"/>
        </w:numPr>
        <w:ind w:firstLine="640"/>
        <w:rPr>
          <w:szCs w:val="32"/>
        </w:rPr>
      </w:pPr>
      <w:r>
        <w:rPr>
          <w:rFonts w:hint="eastAsia"/>
          <w:szCs w:val="32"/>
        </w:rPr>
        <w:t>对企业自行立项开展基础与应用基础研究的项目，提供企业立项决策文件、项目任务书及研究计划等；对企业联合或委托国内外高校与科研机构开展基础与应用基础研究的项目，提供有关合作或委托研究协议，以及有</w:t>
      </w:r>
      <w:r>
        <w:rPr>
          <w:rFonts w:hint="eastAsia"/>
          <w:szCs w:val="32"/>
        </w:rPr>
        <w:lastRenderedPageBreak/>
        <w:t>关研究费用划拨凭证；</w:t>
      </w:r>
    </w:p>
    <w:p w14:paraId="73D49B50" w14:textId="77777777" w:rsidR="00F556D2" w:rsidRDefault="00F52554">
      <w:pPr>
        <w:numPr>
          <w:ilvl w:val="0"/>
          <w:numId w:val="8"/>
        </w:numPr>
        <w:ind w:firstLine="640"/>
        <w:rPr>
          <w:szCs w:val="32"/>
        </w:rPr>
      </w:pPr>
      <w:r>
        <w:rPr>
          <w:rFonts w:hint="eastAsia"/>
          <w:szCs w:val="32"/>
        </w:rPr>
        <w:t>项目研究开发总结报告；</w:t>
      </w:r>
    </w:p>
    <w:p w14:paraId="3E5744D9" w14:textId="5640D74F" w:rsidR="00F556D2" w:rsidRDefault="00F52554">
      <w:pPr>
        <w:numPr>
          <w:ilvl w:val="0"/>
          <w:numId w:val="8"/>
        </w:numPr>
        <w:ind w:firstLine="640"/>
        <w:rPr>
          <w:szCs w:val="32"/>
        </w:rPr>
      </w:pPr>
      <w:r>
        <w:rPr>
          <w:szCs w:val="32"/>
        </w:rPr>
        <w:t>项目进展情况的有效证明</w:t>
      </w:r>
      <w:r>
        <w:rPr>
          <w:szCs w:val="32"/>
        </w:rPr>
        <w:t xml:space="preserve">, </w:t>
      </w:r>
      <w:r>
        <w:rPr>
          <w:szCs w:val="32"/>
        </w:rPr>
        <w:t>如：产品测试报告</w:t>
      </w:r>
      <w:r>
        <w:rPr>
          <w:rFonts w:hint="eastAsia"/>
          <w:szCs w:val="32"/>
        </w:rPr>
        <w:t>（如第三方权威检测报告）</w:t>
      </w:r>
      <w:r>
        <w:rPr>
          <w:szCs w:val="32"/>
        </w:rPr>
        <w:t>、专利受理通知书或专利证书、</w:t>
      </w:r>
      <w:r>
        <w:rPr>
          <w:rFonts w:hint="eastAsia"/>
          <w:szCs w:val="32"/>
        </w:rPr>
        <w:t>计算机软件著作权证书、</w:t>
      </w:r>
      <w:r>
        <w:rPr>
          <w:szCs w:val="32"/>
        </w:rPr>
        <w:t>论文论著、</w:t>
      </w:r>
      <w:r>
        <w:rPr>
          <w:rFonts w:hint="eastAsia"/>
          <w:szCs w:val="32"/>
        </w:rPr>
        <w:t>样机样品图片</w:t>
      </w:r>
      <w:r>
        <w:rPr>
          <w:szCs w:val="32"/>
        </w:rPr>
        <w:t>等</w:t>
      </w:r>
      <w:r>
        <w:rPr>
          <w:rFonts w:hint="eastAsia"/>
          <w:szCs w:val="32"/>
        </w:rPr>
        <w:t>；</w:t>
      </w:r>
    </w:p>
    <w:p w14:paraId="34F90B2E" w14:textId="77777777" w:rsidR="00F556D2" w:rsidRDefault="00F52554">
      <w:pPr>
        <w:numPr>
          <w:ilvl w:val="0"/>
          <w:numId w:val="8"/>
        </w:numPr>
        <w:ind w:firstLine="640"/>
        <w:rPr>
          <w:szCs w:val="32"/>
        </w:rPr>
      </w:pPr>
      <w:r>
        <w:rPr>
          <w:rFonts w:hint="eastAsia"/>
          <w:szCs w:val="32"/>
        </w:rPr>
        <w:t>项目产生的经济社会效益证明资料；</w:t>
      </w:r>
    </w:p>
    <w:p w14:paraId="512EAF17" w14:textId="77777777" w:rsidR="00F556D2" w:rsidRDefault="00F52554">
      <w:pPr>
        <w:numPr>
          <w:ilvl w:val="0"/>
          <w:numId w:val="8"/>
        </w:numPr>
        <w:ind w:firstLine="640"/>
        <w:rPr>
          <w:szCs w:val="32"/>
        </w:rPr>
      </w:pPr>
      <w:r>
        <w:rPr>
          <w:rFonts w:hint="eastAsia"/>
          <w:szCs w:val="32"/>
        </w:rPr>
        <w:t>2021</w:t>
      </w:r>
      <w:r>
        <w:rPr>
          <w:rFonts w:hint="eastAsia"/>
          <w:szCs w:val="32"/>
        </w:rPr>
        <w:t>年以来截至申报通知发布之日，企业基础与应用基础研究经费投入明细表（列支实际用于项目研究支出的、计入企业研发费用相关科目的直接费用，不得列支基建费、管理费用；付款时间、记账时间及发票时间均须在</w:t>
      </w:r>
      <w:r>
        <w:rPr>
          <w:rFonts w:hint="eastAsia"/>
          <w:szCs w:val="32"/>
        </w:rPr>
        <w:t>2021</w:t>
      </w:r>
      <w:r>
        <w:rPr>
          <w:rFonts w:hint="eastAsia"/>
          <w:szCs w:val="32"/>
        </w:rPr>
        <w:t>年），并</w:t>
      </w:r>
      <w:r>
        <w:rPr>
          <w:szCs w:val="32"/>
        </w:rPr>
        <w:t>提供</w:t>
      </w:r>
      <w:r>
        <w:rPr>
          <w:rFonts w:hint="eastAsia"/>
          <w:szCs w:val="32"/>
        </w:rPr>
        <w:t>每个科目中相关支出金额最大一笔的记账凭证、发票、付款凭证等单据。</w:t>
      </w:r>
    </w:p>
    <w:p w14:paraId="06FFD4DC" w14:textId="77777777" w:rsidR="00F556D2" w:rsidRDefault="00A50921">
      <w:pPr>
        <w:pStyle w:val="2"/>
        <w:ind w:firstLine="640"/>
        <w:rPr>
          <w:rFonts w:ascii="楷体_GB2312" w:eastAsia="楷体_GB2312" w:hAnsi="楷体_GB2312" w:cs="楷体_GB2312"/>
        </w:rPr>
      </w:pPr>
      <w:r>
        <w:rPr>
          <w:rFonts w:ascii="楷体_GB2312" w:eastAsia="楷体_GB2312" w:hAnsi="楷体_GB2312" w:cs="楷体_GB2312" w:hint="eastAsia"/>
        </w:rPr>
        <w:t>（三</w:t>
      </w:r>
      <w:r w:rsidR="00F52554">
        <w:rPr>
          <w:rFonts w:ascii="楷体_GB2312" w:eastAsia="楷体_GB2312" w:hAnsi="楷体_GB2312" w:cs="楷体_GB2312" w:hint="eastAsia"/>
        </w:rPr>
        <w:t>）</w:t>
      </w:r>
      <w:bookmarkEnd w:id="1"/>
      <w:r w:rsidR="00F52554">
        <w:rPr>
          <w:rFonts w:ascii="楷体_GB2312" w:eastAsia="楷体_GB2312" w:hAnsi="楷体_GB2312" w:cs="楷体_GB2312" w:hint="eastAsia"/>
        </w:rPr>
        <w:t>国际高水平源头创新成果奖励</w:t>
      </w:r>
    </w:p>
    <w:p w14:paraId="1F95A4AF" w14:textId="77777777" w:rsidR="00F556D2" w:rsidRDefault="00F52554">
      <w:pPr>
        <w:pStyle w:val="4"/>
        <w:ind w:firstLine="643"/>
      </w:pPr>
      <w:r>
        <w:rPr>
          <w:rFonts w:hint="eastAsia"/>
        </w:rPr>
        <w:t xml:space="preserve">1. </w:t>
      </w:r>
      <w:r>
        <w:rPr>
          <w:rFonts w:hint="eastAsia"/>
        </w:rPr>
        <w:t>资助标准</w:t>
      </w:r>
    </w:p>
    <w:p w14:paraId="4ADBA038" w14:textId="77777777" w:rsidR="00F556D2" w:rsidRDefault="00F52554">
      <w:pPr>
        <w:ind w:firstLine="640"/>
      </w:pPr>
      <w:r>
        <w:rPr>
          <w:rFonts w:hint="eastAsia"/>
          <w:szCs w:val="32"/>
        </w:rPr>
        <w:t>支持松山湖单位在《</w:t>
      </w:r>
      <w:r>
        <w:rPr>
          <w:rFonts w:hint="eastAsia"/>
          <w:szCs w:val="32"/>
        </w:rPr>
        <w:t>Science</w:t>
      </w:r>
      <w:r>
        <w:rPr>
          <w:rFonts w:hint="eastAsia"/>
          <w:szCs w:val="32"/>
        </w:rPr>
        <w:t>》《</w:t>
      </w:r>
      <w:r>
        <w:rPr>
          <w:rFonts w:hint="eastAsia"/>
          <w:szCs w:val="32"/>
        </w:rPr>
        <w:t>Nature</w:t>
      </w:r>
      <w:r>
        <w:rPr>
          <w:rFonts w:hint="eastAsia"/>
          <w:szCs w:val="32"/>
        </w:rPr>
        <w:t>》《</w:t>
      </w:r>
      <w:r>
        <w:rPr>
          <w:rFonts w:hint="eastAsia"/>
          <w:szCs w:val="32"/>
        </w:rPr>
        <w:t>Cell</w:t>
      </w:r>
      <w:r>
        <w:rPr>
          <w:rFonts w:hint="eastAsia"/>
          <w:szCs w:val="32"/>
        </w:rPr>
        <w:t>》发表基础与应用基础研究论文，对松山湖单位为第一署名单位的论文，给予松山湖单位的第一作者与通讯作者每篇总额</w:t>
      </w:r>
      <w:r>
        <w:rPr>
          <w:rFonts w:hint="eastAsia"/>
          <w:szCs w:val="32"/>
        </w:rPr>
        <w:t>1</w:t>
      </w:r>
      <w:r>
        <w:rPr>
          <w:szCs w:val="32"/>
        </w:rPr>
        <w:t>0</w:t>
      </w:r>
      <w:r>
        <w:rPr>
          <w:rFonts w:hint="eastAsia"/>
          <w:szCs w:val="32"/>
        </w:rPr>
        <w:t>万元奖励；对松山湖单位为第二或之后署名单位的论文，给予松山湖单位的第一作者与通讯作者每篇总额</w:t>
      </w:r>
      <w:r>
        <w:rPr>
          <w:rFonts w:hint="eastAsia"/>
          <w:szCs w:val="32"/>
        </w:rPr>
        <w:t>5</w:t>
      </w:r>
      <w:r>
        <w:rPr>
          <w:rFonts w:hint="eastAsia"/>
          <w:szCs w:val="32"/>
        </w:rPr>
        <w:t>万元奖励</w:t>
      </w:r>
      <w:r>
        <w:rPr>
          <w:rFonts w:hint="eastAsia"/>
        </w:rPr>
        <w:t>。</w:t>
      </w:r>
    </w:p>
    <w:p w14:paraId="669E6B98" w14:textId="77777777" w:rsidR="00F556D2" w:rsidRDefault="00F52554">
      <w:pPr>
        <w:pStyle w:val="4"/>
        <w:numPr>
          <w:ilvl w:val="0"/>
          <w:numId w:val="9"/>
        </w:numPr>
        <w:ind w:firstLine="643"/>
      </w:pPr>
      <w:r>
        <w:rPr>
          <w:rFonts w:hint="eastAsia"/>
        </w:rPr>
        <w:t>申报对象</w:t>
      </w:r>
    </w:p>
    <w:p w14:paraId="66928B98" w14:textId="77777777" w:rsidR="00F556D2" w:rsidRDefault="00F52554">
      <w:pPr>
        <w:ind w:firstLine="640"/>
      </w:pPr>
      <w:r>
        <w:rPr>
          <w:rFonts w:hint="eastAsia"/>
        </w:rPr>
        <w:t>高校、科研机构（含“新型研发机构”）和企业</w:t>
      </w:r>
      <w:r>
        <w:t>。</w:t>
      </w:r>
    </w:p>
    <w:p w14:paraId="1F023D35" w14:textId="77777777" w:rsidR="00F556D2" w:rsidRDefault="00F52554">
      <w:pPr>
        <w:numPr>
          <w:ilvl w:val="0"/>
          <w:numId w:val="9"/>
        </w:numPr>
        <w:ind w:firstLine="643"/>
        <w:rPr>
          <w:b/>
          <w:bCs/>
        </w:rPr>
      </w:pPr>
      <w:r>
        <w:rPr>
          <w:rFonts w:hint="eastAsia"/>
          <w:b/>
          <w:bCs/>
        </w:rPr>
        <w:t>申报条件</w:t>
      </w:r>
    </w:p>
    <w:p w14:paraId="33F2DED0" w14:textId="77777777" w:rsidR="00F556D2" w:rsidRDefault="00F52554">
      <w:pPr>
        <w:numPr>
          <w:ilvl w:val="0"/>
          <w:numId w:val="10"/>
        </w:numPr>
        <w:ind w:firstLineChars="0" w:firstLine="640"/>
        <w:rPr>
          <w:szCs w:val="32"/>
        </w:rPr>
      </w:pPr>
      <w:r>
        <w:rPr>
          <w:rFonts w:hint="eastAsia"/>
          <w:szCs w:val="32"/>
        </w:rPr>
        <w:lastRenderedPageBreak/>
        <w:t>申报单位须在松山湖登记注册并具有独立法人资格，税收纳入松山湖财政；</w:t>
      </w:r>
    </w:p>
    <w:p w14:paraId="075AB31F" w14:textId="77777777" w:rsidR="00F556D2" w:rsidRDefault="00F52554">
      <w:pPr>
        <w:numPr>
          <w:ilvl w:val="0"/>
          <w:numId w:val="10"/>
        </w:numPr>
        <w:ind w:firstLine="640"/>
        <w:rPr>
          <w:szCs w:val="32"/>
        </w:rPr>
      </w:pPr>
      <w:r>
        <w:rPr>
          <w:rFonts w:hint="eastAsia"/>
          <w:szCs w:val="32"/>
        </w:rPr>
        <w:t>申报单位作为论文署名单位，在《</w:t>
      </w:r>
      <w:r>
        <w:rPr>
          <w:rFonts w:hint="eastAsia"/>
          <w:szCs w:val="32"/>
        </w:rPr>
        <w:t>Science</w:t>
      </w:r>
      <w:r>
        <w:rPr>
          <w:rFonts w:hint="eastAsia"/>
          <w:szCs w:val="32"/>
        </w:rPr>
        <w:t>》《</w:t>
      </w:r>
      <w:r>
        <w:rPr>
          <w:rFonts w:hint="eastAsia"/>
          <w:szCs w:val="32"/>
        </w:rPr>
        <w:t>Nature</w:t>
      </w:r>
      <w:r>
        <w:rPr>
          <w:rFonts w:hint="eastAsia"/>
          <w:szCs w:val="32"/>
        </w:rPr>
        <w:t>》《</w:t>
      </w:r>
      <w:r>
        <w:rPr>
          <w:rFonts w:hint="eastAsia"/>
          <w:szCs w:val="32"/>
        </w:rPr>
        <w:t>Cell</w:t>
      </w:r>
      <w:r>
        <w:rPr>
          <w:rFonts w:hint="eastAsia"/>
          <w:szCs w:val="32"/>
        </w:rPr>
        <w:t>》发表基础与应用基础研究论文。</w:t>
      </w:r>
    </w:p>
    <w:p w14:paraId="3D9672C5" w14:textId="404D09BA" w:rsidR="00F556D2" w:rsidRDefault="00F52554">
      <w:pPr>
        <w:numPr>
          <w:ilvl w:val="0"/>
          <w:numId w:val="10"/>
        </w:numPr>
        <w:ind w:firstLineChars="0" w:firstLine="640"/>
      </w:pPr>
      <w:r>
        <w:rPr>
          <w:rFonts w:hint="eastAsia"/>
          <w:szCs w:val="32"/>
        </w:rPr>
        <w:t>论文的在线公开</w:t>
      </w:r>
      <w:r w:rsidR="000A494D">
        <w:rPr>
          <w:rFonts w:hint="eastAsia"/>
          <w:szCs w:val="32"/>
        </w:rPr>
        <w:t>发表</w:t>
      </w:r>
      <w:r>
        <w:rPr>
          <w:rFonts w:hint="eastAsia"/>
          <w:szCs w:val="32"/>
        </w:rPr>
        <w:t>时间在</w:t>
      </w:r>
      <w:r>
        <w:rPr>
          <w:rFonts w:hint="eastAsia"/>
          <w:szCs w:val="32"/>
        </w:rPr>
        <w:t>2</w:t>
      </w:r>
      <w:r>
        <w:rPr>
          <w:szCs w:val="32"/>
        </w:rPr>
        <w:t>021</w:t>
      </w:r>
      <w:r>
        <w:rPr>
          <w:rFonts w:hint="eastAsia"/>
          <w:szCs w:val="32"/>
        </w:rPr>
        <w:t>年</w:t>
      </w:r>
      <w:r>
        <w:rPr>
          <w:rFonts w:hint="eastAsia"/>
          <w:szCs w:val="32"/>
        </w:rPr>
        <w:t>1</w:t>
      </w:r>
      <w:r>
        <w:rPr>
          <w:rFonts w:hint="eastAsia"/>
          <w:szCs w:val="32"/>
        </w:rPr>
        <w:t>月</w:t>
      </w:r>
      <w:r>
        <w:rPr>
          <w:rFonts w:hint="eastAsia"/>
          <w:szCs w:val="32"/>
        </w:rPr>
        <w:t>1</w:t>
      </w:r>
      <w:r>
        <w:rPr>
          <w:rFonts w:hint="eastAsia"/>
          <w:szCs w:val="32"/>
        </w:rPr>
        <w:t>日（含）之后。</w:t>
      </w:r>
    </w:p>
    <w:p w14:paraId="4FBDC67C" w14:textId="77777777" w:rsidR="00F556D2" w:rsidRDefault="00F52554">
      <w:pPr>
        <w:numPr>
          <w:ilvl w:val="0"/>
          <w:numId w:val="9"/>
        </w:numPr>
        <w:ind w:firstLine="643"/>
        <w:rPr>
          <w:b/>
          <w:bCs/>
          <w:szCs w:val="32"/>
        </w:rPr>
      </w:pPr>
      <w:r>
        <w:rPr>
          <w:rFonts w:hint="eastAsia"/>
          <w:b/>
          <w:bCs/>
          <w:szCs w:val="32"/>
        </w:rPr>
        <w:t>申报材料</w:t>
      </w:r>
    </w:p>
    <w:p w14:paraId="3E74517F" w14:textId="77777777" w:rsidR="00F556D2" w:rsidRDefault="00F52554">
      <w:pPr>
        <w:numPr>
          <w:ilvl w:val="0"/>
          <w:numId w:val="11"/>
        </w:numPr>
        <w:ind w:firstLine="640"/>
      </w:pPr>
      <w:r>
        <w:rPr>
          <w:rFonts w:hint="eastAsia"/>
        </w:rPr>
        <w:t>《东莞松山湖促进源头创新实施办法》资助申请表；</w:t>
      </w:r>
    </w:p>
    <w:p w14:paraId="0F6755CC" w14:textId="2EB04C0C" w:rsidR="00F556D2" w:rsidRDefault="00914CB8">
      <w:pPr>
        <w:numPr>
          <w:ilvl w:val="0"/>
          <w:numId w:val="11"/>
        </w:numPr>
        <w:ind w:firstLine="640"/>
      </w:pPr>
      <w:r>
        <w:rPr>
          <w:rFonts w:hint="eastAsia"/>
        </w:rPr>
        <w:t>企业营业执照、事业单位法人证书或社会团体法人登记证书的复印件</w:t>
      </w:r>
      <w:r w:rsidR="00F52554">
        <w:rPr>
          <w:rFonts w:hint="eastAsia"/>
        </w:rPr>
        <w:t>；</w:t>
      </w:r>
    </w:p>
    <w:p w14:paraId="0A5332BA" w14:textId="667AF0FF" w:rsidR="00F556D2" w:rsidRDefault="00F52554">
      <w:pPr>
        <w:numPr>
          <w:ilvl w:val="0"/>
          <w:numId w:val="11"/>
        </w:numPr>
        <w:ind w:firstLineChars="0" w:firstLine="640"/>
      </w:pPr>
      <w:r>
        <w:rPr>
          <w:rFonts w:hint="eastAsia"/>
        </w:rPr>
        <w:t>在线公开</w:t>
      </w:r>
      <w:r w:rsidR="000A494D">
        <w:rPr>
          <w:rFonts w:hint="eastAsia"/>
        </w:rPr>
        <w:t>发表</w:t>
      </w:r>
      <w:r>
        <w:rPr>
          <w:rFonts w:hint="eastAsia"/>
        </w:rPr>
        <w:t>论文复印件；</w:t>
      </w:r>
    </w:p>
    <w:p w14:paraId="34CDC537" w14:textId="77777777" w:rsidR="00F556D2" w:rsidRDefault="00F52554">
      <w:pPr>
        <w:numPr>
          <w:ilvl w:val="0"/>
          <w:numId w:val="11"/>
        </w:numPr>
        <w:ind w:firstLine="640"/>
      </w:pPr>
      <w:r>
        <w:rPr>
          <w:rFonts w:hint="eastAsia"/>
        </w:rPr>
        <w:t>论文第一</w:t>
      </w:r>
      <w:bookmarkStart w:id="2" w:name="_GoBack"/>
      <w:bookmarkEnd w:id="2"/>
      <w:r>
        <w:rPr>
          <w:rFonts w:hint="eastAsia"/>
        </w:rPr>
        <w:t>作者或通讯作者在申报单位工作证明。</w:t>
      </w:r>
    </w:p>
    <w:p w14:paraId="551398EF" w14:textId="77777777" w:rsidR="00F556D2" w:rsidRDefault="00F52554">
      <w:pPr>
        <w:spacing w:line="560" w:lineRule="exact"/>
        <w:ind w:firstLine="640"/>
        <w:jc w:val="both"/>
        <w:rPr>
          <w:rFonts w:eastAsia="黑体" w:cs="Times New Roman"/>
          <w:szCs w:val="32"/>
        </w:rPr>
      </w:pPr>
      <w:r>
        <w:rPr>
          <w:rFonts w:eastAsia="黑体" w:hAnsi="黑体" w:cs="Times New Roman"/>
          <w:szCs w:val="32"/>
        </w:rPr>
        <w:t>四、申报及审批程序</w:t>
      </w:r>
    </w:p>
    <w:p w14:paraId="6BDEED60" w14:textId="77777777" w:rsidR="00F556D2" w:rsidRDefault="00F52554">
      <w:pPr>
        <w:spacing w:line="560" w:lineRule="exact"/>
        <w:ind w:firstLine="640"/>
        <w:jc w:val="both"/>
        <w:rPr>
          <w:rFonts w:ascii="楷体_GB2312" w:eastAsia="楷体_GB2312" w:hAnsi="楷体_GB2312" w:cs="楷体_GB2312"/>
          <w:szCs w:val="32"/>
        </w:rPr>
      </w:pPr>
      <w:r>
        <w:rPr>
          <w:rFonts w:ascii="楷体_GB2312" w:eastAsia="楷体_GB2312" w:hAnsi="楷体_GB2312" w:cs="楷体_GB2312" w:hint="eastAsia"/>
          <w:szCs w:val="32"/>
        </w:rPr>
        <w:t>（一）申报及受理</w:t>
      </w:r>
    </w:p>
    <w:p w14:paraId="624572EF" w14:textId="77777777" w:rsidR="00F556D2" w:rsidRDefault="00F52554">
      <w:pPr>
        <w:spacing w:line="560" w:lineRule="exact"/>
        <w:ind w:firstLine="640"/>
        <w:jc w:val="both"/>
        <w:rPr>
          <w:rFonts w:cs="Times New Roman"/>
          <w:szCs w:val="32"/>
        </w:rPr>
      </w:pPr>
      <w:r>
        <w:rPr>
          <w:rFonts w:cs="Times New Roman" w:hint="eastAsia"/>
          <w:szCs w:val="32"/>
        </w:rPr>
        <w:t>本办法全年受理申报。申报材料提交至松山湖科技教育局科技促进科（东莞松山湖</w:t>
      </w:r>
      <w:proofErr w:type="gramStart"/>
      <w:r>
        <w:rPr>
          <w:rFonts w:cs="Times New Roman" w:hint="eastAsia"/>
          <w:szCs w:val="32"/>
        </w:rPr>
        <w:t>礼宾路</w:t>
      </w:r>
      <w:proofErr w:type="gramEnd"/>
      <w:r>
        <w:rPr>
          <w:rFonts w:cs="Times New Roman" w:hint="eastAsia"/>
          <w:szCs w:val="32"/>
        </w:rPr>
        <w:t>1</w:t>
      </w:r>
      <w:r>
        <w:rPr>
          <w:rFonts w:cs="Times New Roman" w:hint="eastAsia"/>
          <w:szCs w:val="32"/>
        </w:rPr>
        <w:t>号松山湖管委会</w:t>
      </w:r>
      <w:r>
        <w:rPr>
          <w:rFonts w:cs="Times New Roman" w:hint="eastAsia"/>
          <w:szCs w:val="32"/>
        </w:rPr>
        <w:t>A5</w:t>
      </w:r>
      <w:r>
        <w:rPr>
          <w:rFonts w:cs="Times New Roman" w:hint="eastAsia"/>
          <w:szCs w:val="32"/>
        </w:rPr>
        <w:t>栋</w:t>
      </w:r>
      <w:r>
        <w:rPr>
          <w:rFonts w:cs="Times New Roman" w:hint="eastAsia"/>
          <w:szCs w:val="32"/>
        </w:rPr>
        <w:t>307</w:t>
      </w:r>
      <w:r>
        <w:rPr>
          <w:rFonts w:cs="Times New Roman" w:hint="eastAsia"/>
          <w:szCs w:val="32"/>
        </w:rPr>
        <w:t>）。申报时间以提交完整规范的纸质资料时间为准。申报材料编制要求如下：</w:t>
      </w:r>
    </w:p>
    <w:p w14:paraId="1F0F0D23" w14:textId="48104448" w:rsidR="00124566" w:rsidRDefault="00F52554">
      <w:pPr>
        <w:spacing w:line="560" w:lineRule="exact"/>
        <w:ind w:firstLine="640"/>
        <w:jc w:val="both"/>
        <w:rPr>
          <w:rFonts w:cs="Times New Roman"/>
          <w:szCs w:val="32"/>
        </w:rPr>
      </w:pPr>
      <w:r>
        <w:rPr>
          <w:rFonts w:cs="Times New Roman" w:hint="eastAsia"/>
          <w:szCs w:val="32"/>
        </w:rPr>
        <w:t xml:space="preserve">1. </w:t>
      </w:r>
      <w:r>
        <w:rPr>
          <w:rFonts w:cs="Times New Roman" w:hint="eastAsia"/>
          <w:szCs w:val="32"/>
        </w:rPr>
        <w:t>申报材料一式两份，编制材料目录，并按目录顺序排列各项材料（资助申请表放前面），采用</w:t>
      </w:r>
      <w:r>
        <w:rPr>
          <w:rFonts w:cs="Times New Roman" w:hint="eastAsia"/>
          <w:szCs w:val="32"/>
        </w:rPr>
        <w:t>A4</w:t>
      </w:r>
      <w:r>
        <w:rPr>
          <w:rFonts w:cs="Times New Roman" w:hint="eastAsia"/>
          <w:szCs w:val="32"/>
        </w:rPr>
        <w:t>纸双面打印并装订成册（胶装、线装或打孔装），整册加盖骑缝章</w:t>
      </w:r>
      <w:r w:rsidR="00921732">
        <w:rPr>
          <w:rFonts w:cs="Times New Roman" w:hint="eastAsia"/>
          <w:szCs w:val="32"/>
        </w:rPr>
        <w:t>。申报材料</w:t>
      </w:r>
      <w:r w:rsidR="00A913AF" w:rsidRPr="00A913AF">
        <w:rPr>
          <w:rFonts w:cs="Times New Roman" w:hint="eastAsia"/>
          <w:szCs w:val="32"/>
        </w:rPr>
        <w:t>电子文档发送至邮箱</w:t>
      </w:r>
      <w:r w:rsidR="00A913AF" w:rsidRPr="00A913AF">
        <w:rPr>
          <w:rFonts w:cs="Times New Roman"/>
          <w:szCs w:val="32"/>
        </w:rPr>
        <w:t>kjk2021@ssl.dg.gov.cn</w:t>
      </w:r>
      <w:r w:rsidR="00124566">
        <w:rPr>
          <w:rFonts w:cs="Times New Roman" w:hint="eastAsia"/>
          <w:szCs w:val="32"/>
        </w:rPr>
        <w:t>。</w:t>
      </w:r>
    </w:p>
    <w:p w14:paraId="345E25CA" w14:textId="313B6072" w:rsidR="00F556D2" w:rsidRDefault="00A913AF">
      <w:pPr>
        <w:spacing w:line="560" w:lineRule="exact"/>
        <w:ind w:firstLine="640"/>
        <w:jc w:val="both"/>
        <w:rPr>
          <w:rFonts w:cs="Times New Roman"/>
          <w:szCs w:val="32"/>
        </w:rPr>
      </w:pPr>
      <w:r>
        <w:rPr>
          <w:rFonts w:cs="Times New Roman"/>
          <w:szCs w:val="32"/>
        </w:rPr>
        <w:lastRenderedPageBreak/>
        <w:t>2</w:t>
      </w:r>
      <w:r w:rsidR="00124566">
        <w:rPr>
          <w:rFonts w:cs="Times New Roman"/>
          <w:szCs w:val="32"/>
        </w:rPr>
        <w:t xml:space="preserve">. </w:t>
      </w:r>
      <w:r w:rsidR="00F52554">
        <w:rPr>
          <w:rFonts w:cs="Times New Roman" w:hint="eastAsia"/>
          <w:szCs w:val="32"/>
        </w:rPr>
        <w:t>每申报一个条款支持填写一份资助申请表。</w:t>
      </w:r>
    </w:p>
    <w:p w14:paraId="1ADC7926" w14:textId="77777777" w:rsidR="00F556D2" w:rsidRDefault="00F52554">
      <w:pPr>
        <w:spacing w:line="560" w:lineRule="exact"/>
        <w:ind w:firstLine="640"/>
        <w:jc w:val="both"/>
        <w:rPr>
          <w:rFonts w:cs="Times New Roman"/>
          <w:szCs w:val="32"/>
        </w:rPr>
      </w:pPr>
      <w:r>
        <w:rPr>
          <w:rFonts w:cs="Times New Roman" w:hint="eastAsia"/>
          <w:szCs w:val="32"/>
        </w:rPr>
        <w:t>对于申报材料不完整、不符合报送规范要求的，松山湖科技教育局将通知申报单位进行补充和更正，申报单位应按要求完成补充、更正并重新提交申报材料。</w:t>
      </w:r>
    </w:p>
    <w:p w14:paraId="17205437" w14:textId="77777777" w:rsidR="00F556D2" w:rsidRDefault="00F52554">
      <w:pPr>
        <w:spacing w:line="560" w:lineRule="exact"/>
        <w:ind w:firstLine="640"/>
        <w:jc w:val="both"/>
        <w:rPr>
          <w:rFonts w:ascii="楷体_GB2312" w:eastAsia="楷体_GB2312" w:hAnsi="楷体_GB2312" w:cs="楷体_GB2312"/>
          <w:bCs/>
          <w:szCs w:val="32"/>
        </w:rPr>
      </w:pPr>
      <w:r>
        <w:rPr>
          <w:rFonts w:ascii="楷体_GB2312" w:eastAsia="楷体_GB2312" w:hAnsi="楷体_GB2312" w:cs="楷体_GB2312" w:hint="eastAsia"/>
          <w:szCs w:val="32"/>
        </w:rPr>
        <w:t>（二）</w:t>
      </w:r>
      <w:r>
        <w:rPr>
          <w:rFonts w:ascii="楷体_GB2312" w:eastAsia="楷体_GB2312" w:hAnsi="楷体_GB2312" w:cs="楷体_GB2312" w:hint="eastAsia"/>
          <w:bCs/>
          <w:szCs w:val="32"/>
        </w:rPr>
        <w:t>审批及拨款</w:t>
      </w:r>
    </w:p>
    <w:p w14:paraId="4E4B784E" w14:textId="77777777" w:rsidR="00F556D2" w:rsidRDefault="00F52554">
      <w:pPr>
        <w:spacing w:line="560" w:lineRule="exact"/>
        <w:ind w:firstLine="640"/>
        <w:jc w:val="both"/>
        <w:rPr>
          <w:color w:val="FF0000"/>
        </w:rPr>
      </w:pPr>
      <w:r>
        <w:rPr>
          <w:rFonts w:hint="eastAsia"/>
        </w:rPr>
        <w:t>2021</w:t>
      </w:r>
      <w:r>
        <w:rPr>
          <w:rFonts w:hint="eastAsia"/>
        </w:rPr>
        <w:t>年</w:t>
      </w:r>
      <w:r>
        <w:rPr>
          <w:rFonts w:hint="eastAsia"/>
        </w:rPr>
        <w:t>8</w:t>
      </w:r>
      <w:r>
        <w:rPr>
          <w:rFonts w:hint="eastAsia"/>
        </w:rPr>
        <w:t>月、</w:t>
      </w:r>
      <w:r>
        <w:rPr>
          <w:rFonts w:hint="eastAsia"/>
        </w:rPr>
        <w:t>10</w:t>
      </w:r>
      <w:r>
        <w:rPr>
          <w:rFonts w:hint="eastAsia"/>
        </w:rPr>
        <w:t>月</w:t>
      </w:r>
      <w:proofErr w:type="gramStart"/>
      <w:r>
        <w:rPr>
          <w:rFonts w:hint="eastAsia"/>
        </w:rPr>
        <w:t>各集中</w:t>
      </w:r>
      <w:proofErr w:type="gramEnd"/>
      <w:r>
        <w:rPr>
          <w:rFonts w:hint="eastAsia"/>
        </w:rPr>
        <w:t>审</w:t>
      </w:r>
      <w:r>
        <w:t>批</w:t>
      </w:r>
      <w:r>
        <w:rPr>
          <w:rFonts w:hint="eastAsia"/>
        </w:rPr>
        <w:t>一次。</w:t>
      </w:r>
      <w:r>
        <w:rPr>
          <w:rFonts w:cs="Times New Roman" w:hint="eastAsia"/>
          <w:szCs w:val="32"/>
        </w:rPr>
        <w:t>松山湖科技教育局可根据实际需要，联合相关部门或委托第三方机构组织审核或评定</w:t>
      </w:r>
      <w:r>
        <w:rPr>
          <w:rFonts w:cs="Times New Roman"/>
          <w:szCs w:val="32"/>
        </w:rPr>
        <w:t>、开展现场考察或组织答辩，并</w:t>
      </w:r>
      <w:r>
        <w:rPr>
          <w:rFonts w:hint="eastAsia"/>
        </w:rPr>
        <w:t>按本政策</w:t>
      </w:r>
      <w:r>
        <w:t>第</w:t>
      </w:r>
      <w:r>
        <w:rPr>
          <w:rFonts w:hint="eastAsia"/>
        </w:rPr>
        <w:t>十五</w:t>
      </w:r>
      <w:r>
        <w:t>条</w:t>
      </w:r>
      <w:r>
        <w:rPr>
          <w:rFonts w:hint="eastAsia"/>
        </w:rPr>
        <w:t>、</w:t>
      </w:r>
      <w:r>
        <w:t>第</w:t>
      </w:r>
      <w:r>
        <w:rPr>
          <w:rFonts w:hint="eastAsia"/>
        </w:rPr>
        <w:t>十六条</w:t>
      </w:r>
      <w:r>
        <w:t>规定</w:t>
      </w:r>
      <w:r>
        <w:rPr>
          <w:rFonts w:hint="eastAsia"/>
        </w:rPr>
        <w:t>履行审核呈批手续，根据松山湖管委会审批结果，联动松山湖财政分局做好资助经费拨付工作。</w:t>
      </w:r>
    </w:p>
    <w:p w14:paraId="40531643" w14:textId="77777777" w:rsidR="00F556D2" w:rsidRDefault="00F52554">
      <w:pPr>
        <w:spacing w:line="560" w:lineRule="exact"/>
        <w:ind w:firstLine="640"/>
        <w:jc w:val="both"/>
        <w:rPr>
          <w:rFonts w:eastAsia="黑体" w:cs="Times New Roman"/>
          <w:szCs w:val="32"/>
        </w:rPr>
      </w:pPr>
      <w:r>
        <w:rPr>
          <w:rFonts w:eastAsia="黑体" w:hAnsi="黑体" w:cs="Times New Roman"/>
          <w:szCs w:val="32"/>
        </w:rPr>
        <w:t>五、注意事项</w:t>
      </w:r>
    </w:p>
    <w:p w14:paraId="4E89DE95" w14:textId="77777777" w:rsidR="00F556D2" w:rsidRDefault="00F52554">
      <w:pPr>
        <w:ind w:firstLine="640"/>
      </w:pPr>
      <w:r>
        <w:rPr>
          <w:rFonts w:hint="eastAsia"/>
        </w:rPr>
        <w:t>（一）申请资助单位须对申报材料的真实性、准确性、完整性负责。</w:t>
      </w:r>
    </w:p>
    <w:p w14:paraId="1A2CD698" w14:textId="77777777" w:rsidR="00F556D2" w:rsidRDefault="00F52554">
      <w:pPr>
        <w:ind w:firstLine="640"/>
      </w:pPr>
      <w:r>
        <w:rPr>
          <w:rFonts w:hint="eastAsia"/>
        </w:rPr>
        <w:t>（二）申报单位默认同意松山湖科技教育局根据本政策审批程序的需要，在拟资助项目社会公示环节向社会公示其申报事项的部分内容。</w:t>
      </w:r>
    </w:p>
    <w:p w14:paraId="45313E3D" w14:textId="77777777" w:rsidR="00F556D2" w:rsidRDefault="00F52554">
      <w:pPr>
        <w:ind w:firstLine="640"/>
      </w:pPr>
      <w:r>
        <w:rPr>
          <w:rFonts w:hint="eastAsia"/>
        </w:rPr>
        <w:t>（三）申报单位应按照本政策第四章及第五章有关要求配合松山湖科技教育局落实申报项目审核及政策执行监督管理有关工作。</w:t>
      </w:r>
    </w:p>
    <w:p w14:paraId="0D2D8CC5" w14:textId="77777777" w:rsidR="00F556D2" w:rsidRDefault="00F52554">
      <w:pPr>
        <w:spacing w:line="560" w:lineRule="exact"/>
        <w:ind w:firstLine="640"/>
        <w:jc w:val="both"/>
        <w:rPr>
          <w:rFonts w:cs="Times New Roman"/>
          <w:szCs w:val="32"/>
        </w:rPr>
      </w:pPr>
      <w:r>
        <w:rPr>
          <w:rFonts w:cs="Times New Roman"/>
          <w:szCs w:val="32"/>
        </w:rPr>
        <w:t>（四）</w:t>
      </w:r>
      <w:r>
        <w:rPr>
          <w:rFonts w:hint="eastAsia"/>
          <w:szCs w:val="32"/>
        </w:rPr>
        <w:t>为保障本政策预算资金安排，</w:t>
      </w:r>
      <w:r>
        <w:rPr>
          <w:szCs w:val="32"/>
        </w:rPr>
        <w:t>有关</w:t>
      </w:r>
      <w:r>
        <w:rPr>
          <w:rFonts w:hint="eastAsia"/>
          <w:szCs w:val="32"/>
        </w:rPr>
        <w:t>单位组织或参与国际大科学计划和大科学工程、重大国际科技合作项目，承担国家自然科学基金项目</w:t>
      </w:r>
      <w:r>
        <w:rPr>
          <w:szCs w:val="32"/>
        </w:rPr>
        <w:t>或</w:t>
      </w:r>
      <w:r>
        <w:rPr>
          <w:rFonts w:hint="eastAsia"/>
          <w:szCs w:val="32"/>
        </w:rPr>
        <w:t>广东省基础与应用基础研究基金项目，独立</w:t>
      </w:r>
      <w:r>
        <w:rPr>
          <w:szCs w:val="32"/>
        </w:rPr>
        <w:t>、</w:t>
      </w:r>
      <w:r>
        <w:rPr>
          <w:rFonts w:hint="eastAsia"/>
          <w:szCs w:val="32"/>
        </w:rPr>
        <w:t>联合或委托国内外</w:t>
      </w:r>
      <w:r>
        <w:rPr>
          <w:szCs w:val="32"/>
        </w:rPr>
        <w:t>科研院校</w:t>
      </w:r>
      <w:r>
        <w:rPr>
          <w:rFonts w:hint="eastAsia"/>
          <w:szCs w:val="32"/>
        </w:rPr>
        <w:t>开展基础与应用基础研究</w:t>
      </w:r>
      <w:r>
        <w:rPr>
          <w:szCs w:val="32"/>
        </w:rPr>
        <w:t>，</w:t>
      </w:r>
      <w:r>
        <w:rPr>
          <w:rFonts w:hint="eastAsia"/>
          <w:szCs w:val="32"/>
        </w:rPr>
        <w:t>请于</w:t>
      </w:r>
      <w:r>
        <w:rPr>
          <w:szCs w:val="32"/>
        </w:rPr>
        <w:t>有关项目</w:t>
      </w:r>
      <w:r>
        <w:rPr>
          <w:rFonts w:hint="eastAsia"/>
          <w:szCs w:val="32"/>
        </w:rPr>
        <w:t>立项后一个月内向松山湖科技教</w:t>
      </w:r>
      <w:r>
        <w:rPr>
          <w:rFonts w:hint="eastAsia"/>
          <w:szCs w:val="32"/>
        </w:rPr>
        <w:lastRenderedPageBreak/>
        <w:t>育局备案项目信息。</w:t>
      </w:r>
    </w:p>
    <w:p w14:paraId="277E168B" w14:textId="77777777" w:rsidR="00F556D2" w:rsidRDefault="00F52554">
      <w:pPr>
        <w:spacing w:line="560" w:lineRule="exact"/>
        <w:ind w:firstLine="640"/>
        <w:jc w:val="both"/>
        <w:rPr>
          <w:rFonts w:eastAsia="黑体" w:cs="Times New Roman"/>
          <w:szCs w:val="32"/>
        </w:rPr>
      </w:pPr>
      <w:r>
        <w:rPr>
          <w:rFonts w:eastAsia="黑体" w:hAnsi="黑体" w:cs="Times New Roman"/>
          <w:szCs w:val="32"/>
        </w:rPr>
        <w:t>六、咨询方式</w:t>
      </w:r>
    </w:p>
    <w:p w14:paraId="2B339615" w14:textId="77777777" w:rsidR="00F556D2" w:rsidRDefault="00F52554">
      <w:pPr>
        <w:spacing w:line="560" w:lineRule="exact"/>
        <w:ind w:firstLine="640"/>
        <w:jc w:val="both"/>
        <w:rPr>
          <w:rFonts w:cs="Times New Roman"/>
          <w:szCs w:val="32"/>
        </w:rPr>
      </w:pPr>
      <w:r>
        <w:rPr>
          <w:rFonts w:cs="Times New Roman"/>
          <w:szCs w:val="32"/>
        </w:rPr>
        <w:t>本申报指南由</w:t>
      </w:r>
      <w:r>
        <w:rPr>
          <w:rFonts w:cs="Times New Roman" w:hint="eastAsia"/>
          <w:szCs w:val="32"/>
        </w:rPr>
        <w:t>松山湖科技教育局</w:t>
      </w:r>
      <w:r>
        <w:rPr>
          <w:rFonts w:cs="Times New Roman"/>
          <w:szCs w:val="32"/>
        </w:rPr>
        <w:t>负责解释。</w:t>
      </w:r>
    </w:p>
    <w:p w14:paraId="75117752" w14:textId="77777777" w:rsidR="00F556D2" w:rsidRDefault="00F52554">
      <w:pPr>
        <w:spacing w:line="560" w:lineRule="exact"/>
        <w:ind w:firstLine="640"/>
        <w:jc w:val="both"/>
        <w:rPr>
          <w:rFonts w:cs="Times New Roman"/>
          <w:szCs w:val="32"/>
        </w:rPr>
      </w:pPr>
      <w:r>
        <w:rPr>
          <w:rFonts w:cs="Times New Roman"/>
          <w:szCs w:val="32"/>
        </w:rPr>
        <w:t>业务咨询电话：</w:t>
      </w:r>
      <w:r>
        <w:rPr>
          <w:rFonts w:cs="Times New Roman" w:hint="eastAsia"/>
          <w:szCs w:val="32"/>
        </w:rPr>
        <w:t>周先生，</w:t>
      </w:r>
      <w:r>
        <w:rPr>
          <w:rFonts w:cs="Times New Roman"/>
          <w:szCs w:val="32"/>
        </w:rPr>
        <w:t>22892027</w:t>
      </w:r>
    </w:p>
    <w:p w14:paraId="3A1B80DF" w14:textId="77777777" w:rsidR="00F556D2" w:rsidRDefault="00F556D2">
      <w:pPr>
        <w:spacing w:line="560" w:lineRule="exact"/>
        <w:ind w:firstLine="640"/>
        <w:jc w:val="both"/>
        <w:rPr>
          <w:rFonts w:cs="Times New Roman"/>
        </w:rPr>
      </w:pPr>
    </w:p>
    <w:p w14:paraId="4C2BBD0F" w14:textId="07C010DE" w:rsidR="00CE7A1E" w:rsidRDefault="00CE7A1E">
      <w:pPr>
        <w:spacing w:line="560" w:lineRule="exact"/>
        <w:ind w:firstLine="640"/>
        <w:jc w:val="both"/>
        <w:rPr>
          <w:rFonts w:cs="Times New Roman"/>
        </w:rPr>
      </w:pPr>
    </w:p>
    <w:p w14:paraId="6E53BA56" w14:textId="77777777" w:rsidR="005157A0" w:rsidRDefault="005157A0">
      <w:pPr>
        <w:spacing w:line="560" w:lineRule="exact"/>
        <w:ind w:firstLine="640"/>
        <w:jc w:val="both"/>
        <w:rPr>
          <w:rFonts w:cs="Times New Roman"/>
        </w:rPr>
      </w:pPr>
    </w:p>
    <w:p w14:paraId="4500BE51" w14:textId="77777777" w:rsidR="00F556D2" w:rsidRDefault="00F52554">
      <w:pPr>
        <w:widowControl/>
        <w:spacing w:line="240" w:lineRule="auto"/>
        <w:ind w:firstLineChars="0" w:firstLine="640"/>
      </w:pPr>
      <w:r>
        <w:rPr>
          <w:rFonts w:hint="eastAsia"/>
        </w:rPr>
        <w:t>附件：</w:t>
      </w:r>
    </w:p>
    <w:p w14:paraId="48920969" w14:textId="77777777" w:rsidR="00F556D2" w:rsidRDefault="00F52554">
      <w:pPr>
        <w:widowControl/>
        <w:spacing w:line="240" w:lineRule="auto"/>
        <w:ind w:firstLineChars="0" w:firstLine="640"/>
      </w:pPr>
      <w:r>
        <w:t>1.</w:t>
      </w:r>
      <w:r>
        <w:rPr>
          <w:rFonts w:hint="eastAsia"/>
        </w:rPr>
        <w:t>《东莞松山湖促进源头创新实施办法》资助申请表</w:t>
      </w:r>
    </w:p>
    <w:p w14:paraId="257FCEC6" w14:textId="77777777" w:rsidR="00F556D2" w:rsidRDefault="00F52554">
      <w:pPr>
        <w:widowControl/>
        <w:spacing w:line="240" w:lineRule="auto"/>
        <w:ind w:firstLine="640"/>
      </w:pPr>
      <w:r>
        <w:t>2.</w:t>
      </w:r>
      <w:r>
        <w:rPr>
          <w:rFonts w:hint="eastAsia"/>
        </w:rPr>
        <w:t>《东莞松山湖促进源头创新实施办法》项目申报书（</w:t>
      </w:r>
      <w:r>
        <w:t>封面及目录</w:t>
      </w:r>
      <w:r>
        <w:rPr>
          <w:rFonts w:hint="eastAsia"/>
        </w:rPr>
        <w:t>模板）</w:t>
      </w:r>
    </w:p>
    <w:p w14:paraId="332C3C4D" w14:textId="77777777" w:rsidR="00F556D2" w:rsidRDefault="00F52554">
      <w:pPr>
        <w:ind w:firstLine="640"/>
      </w:pPr>
      <w:r>
        <w:rPr>
          <w:rFonts w:hint="eastAsia"/>
        </w:rPr>
        <w:br w:type="page"/>
      </w:r>
    </w:p>
    <w:p w14:paraId="43121C8E" w14:textId="4902E641" w:rsidR="00F556D2" w:rsidRDefault="00F52554">
      <w:pPr>
        <w:ind w:firstLineChars="0" w:firstLine="0"/>
        <w:rPr>
          <w:rFonts w:ascii="仿宋_GB2312" w:hAnsi="仿宋_GB2312" w:cs="仿宋_GB2312"/>
          <w:szCs w:val="32"/>
        </w:rPr>
      </w:pPr>
      <w:r>
        <w:rPr>
          <w:rFonts w:ascii="黑体" w:eastAsia="黑体" w:hAnsi="黑体" w:cs="黑体"/>
          <w:szCs w:val="32"/>
        </w:rPr>
        <w:lastRenderedPageBreak/>
        <w:t>附件</w:t>
      </w:r>
      <w:r w:rsidR="00421B60">
        <w:rPr>
          <w:rFonts w:ascii="黑体" w:eastAsia="黑体" w:hAnsi="黑体" w:cs="黑体" w:hint="eastAsia"/>
          <w:szCs w:val="32"/>
        </w:rPr>
        <w:t>2-</w:t>
      </w:r>
      <w:r>
        <w:rPr>
          <w:rFonts w:ascii="仿宋_GB2312" w:hAnsi="仿宋_GB2312" w:cs="仿宋_GB2312"/>
          <w:szCs w:val="32"/>
        </w:rPr>
        <w:t>1</w:t>
      </w:r>
    </w:p>
    <w:p w14:paraId="28DE5179" w14:textId="77777777" w:rsidR="00F556D2" w:rsidRDefault="00F556D2">
      <w:pPr>
        <w:ind w:firstLineChars="0" w:firstLine="0"/>
        <w:rPr>
          <w:rFonts w:ascii="方正小标宋简体" w:eastAsia="方正小标宋简体" w:hAnsi="方正小标宋简体" w:cs="方正小标宋简体"/>
          <w:sz w:val="42"/>
          <w:szCs w:val="42"/>
        </w:rPr>
      </w:pPr>
    </w:p>
    <w:p w14:paraId="73E85948" w14:textId="77777777" w:rsidR="00F556D2" w:rsidRDefault="00F52554">
      <w:pPr>
        <w:ind w:firstLineChars="0" w:firstLine="0"/>
        <w:jc w:val="center"/>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t>《东莞松山湖促进源头创新实施办法》</w:t>
      </w:r>
    </w:p>
    <w:p w14:paraId="33B6268E" w14:textId="77777777" w:rsidR="00F556D2" w:rsidRDefault="00F52554">
      <w:pPr>
        <w:ind w:firstLineChars="0" w:firstLine="0"/>
        <w:jc w:val="center"/>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t>资助申请表</w:t>
      </w:r>
    </w:p>
    <w:p w14:paraId="6DF1D1C0" w14:textId="77777777" w:rsidR="00F556D2" w:rsidRDefault="00F556D2">
      <w:pPr>
        <w:ind w:firstLineChars="0" w:firstLine="0"/>
        <w:jc w:val="center"/>
        <w:rPr>
          <w:rFonts w:ascii="楷体_GB2312" w:eastAsia="楷体_GB2312" w:hAnsi="楷体_GB2312" w:cs="楷体_GB2312"/>
          <w:sz w:val="28"/>
          <w:szCs w:val="20"/>
        </w:rPr>
      </w:pPr>
    </w:p>
    <w:tbl>
      <w:tblPr>
        <w:tblStyle w:val="ac"/>
        <w:tblW w:w="8296" w:type="dxa"/>
        <w:tblLayout w:type="fixed"/>
        <w:tblLook w:val="04A0" w:firstRow="1" w:lastRow="0" w:firstColumn="1" w:lastColumn="0" w:noHBand="0" w:noVBand="1"/>
      </w:tblPr>
      <w:tblGrid>
        <w:gridCol w:w="1603"/>
        <w:gridCol w:w="1197"/>
        <w:gridCol w:w="571"/>
        <w:gridCol w:w="506"/>
        <w:gridCol w:w="1403"/>
        <w:gridCol w:w="1493"/>
        <w:gridCol w:w="1523"/>
      </w:tblGrid>
      <w:tr w:rsidR="00F556D2" w14:paraId="5558258E" w14:textId="77777777">
        <w:tc>
          <w:tcPr>
            <w:tcW w:w="1603" w:type="dxa"/>
            <w:vAlign w:val="center"/>
          </w:tcPr>
          <w:p w14:paraId="7108AD7B" w14:textId="77777777" w:rsidR="00F556D2" w:rsidRDefault="00F52554">
            <w:pPr>
              <w:spacing w:line="240" w:lineRule="auto"/>
              <w:ind w:firstLineChars="0" w:firstLine="0"/>
              <w:jc w:val="center"/>
              <w:rPr>
                <w:b/>
                <w:sz w:val="24"/>
                <w:szCs w:val="24"/>
              </w:rPr>
            </w:pPr>
            <w:r>
              <w:rPr>
                <w:rFonts w:hint="eastAsia"/>
                <w:b/>
                <w:sz w:val="24"/>
                <w:szCs w:val="24"/>
              </w:rPr>
              <w:t>申报单位</w:t>
            </w:r>
            <w:r>
              <w:rPr>
                <w:b/>
                <w:sz w:val="24"/>
                <w:szCs w:val="24"/>
              </w:rPr>
              <w:t xml:space="preserve"> </w:t>
            </w:r>
          </w:p>
        </w:tc>
        <w:tc>
          <w:tcPr>
            <w:tcW w:w="3677" w:type="dxa"/>
            <w:gridSpan w:val="4"/>
            <w:vAlign w:val="center"/>
          </w:tcPr>
          <w:p w14:paraId="74F435E6" w14:textId="77777777" w:rsidR="00F556D2" w:rsidRDefault="00F556D2">
            <w:pPr>
              <w:spacing w:line="240" w:lineRule="auto"/>
              <w:ind w:firstLineChars="0" w:firstLine="0"/>
              <w:jc w:val="center"/>
              <w:rPr>
                <w:sz w:val="24"/>
                <w:szCs w:val="24"/>
              </w:rPr>
            </w:pPr>
          </w:p>
        </w:tc>
        <w:tc>
          <w:tcPr>
            <w:tcW w:w="1493" w:type="dxa"/>
            <w:vAlign w:val="center"/>
          </w:tcPr>
          <w:p w14:paraId="57C4C040" w14:textId="77777777" w:rsidR="00F556D2" w:rsidRDefault="00F52554">
            <w:pPr>
              <w:spacing w:line="240" w:lineRule="auto"/>
              <w:ind w:firstLineChars="0" w:firstLine="0"/>
              <w:jc w:val="center"/>
              <w:rPr>
                <w:b/>
                <w:sz w:val="24"/>
                <w:szCs w:val="24"/>
              </w:rPr>
            </w:pPr>
            <w:r>
              <w:rPr>
                <w:rFonts w:hint="eastAsia"/>
                <w:b/>
                <w:sz w:val="24"/>
                <w:szCs w:val="24"/>
              </w:rPr>
              <w:t>法定代表人</w:t>
            </w:r>
          </w:p>
          <w:p w14:paraId="32102F4B" w14:textId="77777777" w:rsidR="00F556D2" w:rsidRDefault="00F52554">
            <w:pPr>
              <w:spacing w:line="240" w:lineRule="auto"/>
              <w:ind w:firstLineChars="0" w:firstLine="0"/>
              <w:jc w:val="center"/>
              <w:rPr>
                <w:b/>
                <w:sz w:val="24"/>
                <w:szCs w:val="24"/>
              </w:rPr>
            </w:pPr>
            <w:r>
              <w:rPr>
                <w:rFonts w:hint="eastAsia"/>
                <w:bCs/>
                <w:sz w:val="24"/>
                <w:szCs w:val="24"/>
              </w:rPr>
              <w:t>（如有）</w:t>
            </w:r>
          </w:p>
        </w:tc>
        <w:tc>
          <w:tcPr>
            <w:tcW w:w="1523" w:type="dxa"/>
            <w:vAlign w:val="center"/>
          </w:tcPr>
          <w:p w14:paraId="31F31422" w14:textId="77777777" w:rsidR="00F556D2" w:rsidRDefault="00F556D2">
            <w:pPr>
              <w:spacing w:line="240" w:lineRule="auto"/>
              <w:ind w:firstLineChars="0" w:firstLine="0"/>
              <w:jc w:val="center"/>
              <w:rPr>
                <w:sz w:val="24"/>
                <w:szCs w:val="24"/>
              </w:rPr>
            </w:pPr>
          </w:p>
        </w:tc>
      </w:tr>
      <w:tr w:rsidR="00F556D2" w14:paraId="0572058C" w14:textId="77777777">
        <w:trPr>
          <w:trHeight w:val="665"/>
        </w:trPr>
        <w:tc>
          <w:tcPr>
            <w:tcW w:w="1603" w:type="dxa"/>
            <w:vAlign w:val="center"/>
          </w:tcPr>
          <w:p w14:paraId="31A5A42F" w14:textId="77777777" w:rsidR="00F556D2" w:rsidRDefault="00F52554">
            <w:pPr>
              <w:spacing w:line="240" w:lineRule="auto"/>
              <w:ind w:firstLineChars="0" w:firstLine="0"/>
              <w:jc w:val="center"/>
              <w:rPr>
                <w:b/>
                <w:sz w:val="24"/>
                <w:szCs w:val="24"/>
              </w:rPr>
            </w:pPr>
            <w:r>
              <w:rPr>
                <w:rFonts w:hint="eastAsia"/>
                <w:b/>
                <w:sz w:val="24"/>
                <w:szCs w:val="24"/>
              </w:rPr>
              <w:t>注册地址</w:t>
            </w:r>
          </w:p>
        </w:tc>
        <w:tc>
          <w:tcPr>
            <w:tcW w:w="6693" w:type="dxa"/>
            <w:gridSpan w:val="6"/>
            <w:vAlign w:val="center"/>
          </w:tcPr>
          <w:p w14:paraId="3A98729F" w14:textId="77777777" w:rsidR="00F556D2" w:rsidRDefault="00F52554">
            <w:pPr>
              <w:spacing w:line="240" w:lineRule="auto"/>
              <w:ind w:firstLineChars="0" w:firstLine="0"/>
              <w:jc w:val="center"/>
              <w:rPr>
                <w:sz w:val="24"/>
                <w:szCs w:val="24"/>
              </w:rPr>
            </w:pPr>
            <w:r>
              <w:rPr>
                <w:rFonts w:hint="eastAsia"/>
                <w:sz w:val="24"/>
                <w:szCs w:val="24"/>
              </w:rPr>
              <w:t>XX</w:t>
            </w:r>
            <w:r>
              <w:rPr>
                <w:rFonts w:hint="eastAsia"/>
                <w:sz w:val="24"/>
                <w:szCs w:val="24"/>
              </w:rPr>
              <w:t>市</w:t>
            </w:r>
            <w:r>
              <w:rPr>
                <w:rFonts w:hint="eastAsia"/>
                <w:sz w:val="24"/>
                <w:szCs w:val="24"/>
              </w:rPr>
              <w:t>XX</w:t>
            </w:r>
            <w:r>
              <w:rPr>
                <w:rFonts w:hint="eastAsia"/>
                <w:sz w:val="24"/>
                <w:szCs w:val="24"/>
              </w:rPr>
              <w:t>区（街道）</w:t>
            </w:r>
            <w:r>
              <w:rPr>
                <w:rFonts w:hint="eastAsia"/>
                <w:sz w:val="24"/>
                <w:szCs w:val="24"/>
              </w:rPr>
              <w:t>XX</w:t>
            </w:r>
            <w:r>
              <w:rPr>
                <w:rFonts w:hint="eastAsia"/>
                <w:sz w:val="24"/>
                <w:szCs w:val="24"/>
              </w:rPr>
              <w:t>路</w:t>
            </w:r>
            <w:r>
              <w:rPr>
                <w:rFonts w:hint="eastAsia"/>
                <w:sz w:val="24"/>
                <w:szCs w:val="24"/>
              </w:rPr>
              <w:t>XX</w:t>
            </w:r>
            <w:r>
              <w:rPr>
                <w:rFonts w:hint="eastAsia"/>
                <w:sz w:val="24"/>
                <w:szCs w:val="24"/>
              </w:rPr>
              <w:t>号</w:t>
            </w:r>
          </w:p>
        </w:tc>
      </w:tr>
      <w:tr w:rsidR="00F556D2" w14:paraId="435706D2" w14:textId="77777777">
        <w:trPr>
          <w:trHeight w:val="620"/>
        </w:trPr>
        <w:tc>
          <w:tcPr>
            <w:tcW w:w="1603" w:type="dxa"/>
            <w:vAlign w:val="center"/>
          </w:tcPr>
          <w:p w14:paraId="024B7FCA" w14:textId="77777777" w:rsidR="00F556D2" w:rsidRDefault="00F52554">
            <w:pPr>
              <w:spacing w:line="240" w:lineRule="auto"/>
              <w:ind w:firstLineChars="0" w:firstLine="0"/>
              <w:jc w:val="center"/>
              <w:rPr>
                <w:b/>
                <w:sz w:val="24"/>
                <w:szCs w:val="24"/>
              </w:rPr>
            </w:pPr>
            <w:r>
              <w:rPr>
                <w:rFonts w:hint="eastAsia"/>
                <w:b/>
                <w:sz w:val="24"/>
                <w:szCs w:val="24"/>
              </w:rPr>
              <w:t>联系人</w:t>
            </w:r>
          </w:p>
        </w:tc>
        <w:tc>
          <w:tcPr>
            <w:tcW w:w="1197" w:type="dxa"/>
            <w:vAlign w:val="center"/>
          </w:tcPr>
          <w:p w14:paraId="25721724" w14:textId="77777777" w:rsidR="00F556D2" w:rsidRDefault="00F556D2">
            <w:pPr>
              <w:spacing w:line="240" w:lineRule="auto"/>
              <w:ind w:firstLineChars="0" w:firstLine="0"/>
              <w:jc w:val="center"/>
              <w:rPr>
                <w:sz w:val="24"/>
                <w:szCs w:val="24"/>
              </w:rPr>
            </w:pPr>
          </w:p>
        </w:tc>
        <w:tc>
          <w:tcPr>
            <w:tcW w:w="1077" w:type="dxa"/>
            <w:gridSpan w:val="2"/>
            <w:vAlign w:val="center"/>
          </w:tcPr>
          <w:p w14:paraId="24EE80BF" w14:textId="77777777" w:rsidR="00F556D2" w:rsidRDefault="00F52554">
            <w:pPr>
              <w:spacing w:line="240" w:lineRule="auto"/>
              <w:ind w:firstLineChars="0" w:firstLine="0"/>
              <w:jc w:val="center"/>
              <w:rPr>
                <w:b/>
                <w:sz w:val="24"/>
                <w:szCs w:val="24"/>
              </w:rPr>
            </w:pPr>
            <w:r>
              <w:rPr>
                <w:rFonts w:hint="eastAsia"/>
                <w:b/>
                <w:sz w:val="24"/>
                <w:szCs w:val="24"/>
              </w:rPr>
              <w:t>手机</w:t>
            </w:r>
          </w:p>
        </w:tc>
        <w:tc>
          <w:tcPr>
            <w:tcW w:w="1403" w:type="dxa"/>
            <w:vAlign w:val="center"/>
          </w:tcPr>
          <w:p w14:paraId="6CCDE07F" w14:textId="77777777" w:rsidR="00F556D2" w:rsidRDefault="00F556D2">
            <w:pPr>
              <w:spacing w:line="240" w:lineRule="auto"/>
              <w:ind w:firstLineChars="0" w:firstLine="0"/>
              <w:jc w:val="center"/>
              <w:rPr>
                <w:sz w:val="24"/>
                <w:szCs w:val="24"/>
              </w:rPr>
            </w:pPr>
          </w:p>
        </w:tc>
        <w:tc>
          <w:tcPr>
            <w:tcW w:w="1493" w:type="dxa"/>
            <w:vAlign w:val="center"/>
          </w:tcPr>
          <w:p w14:paraId="312A626C" w14:textId="77777777" w:rsidR="00F556D2" w:rsidRDefault="00F52554">
            <w:pPr>
              <w:spacing w:line="240" w:lineRule="auto"/>
              <w:ind w:firstLineChars="0" w:firstLine="0"/>
              <w:jc w:val="center"/>
              <w:rPr>
                <w:b/>
                <w:sz w:val="24"/>
                <w:szCs w:val="24"/>
              </w:rPr>
            </w:pPr>
            <w:r>
              <w:rPr>
                <w:rFonts w:hint="eastAsia"/>
                <w:b/>
                <w:sz w:val="24"/>
                <w:szCs w:val="24"/>
              </w:rPr>
              <w:t>邮箱</w:t>
            </w:r>
          </w:p>
        </w:tc>
        <w:tc>
          <w:tcPr>
            <w:tcW w:w="1523" w:type="dxa"/>
            <w:vAlign w:val="center"/>
          </w:tcPr>
          <w:p w14:paraId="420E8D7F" w14:textId="77777777" w:rsidR="00F556D2" w:rsidRDefault="00F556D2">
            <w:pPr>
              <w:spacing w:line="240" w:lineRule="auto"/>
              <w:ind w:firstLineChars="0" w:firstLine="0"/>
              <w:jc w:val="center"/>
              <w:rPr>
                <w:sz w:val="24"/>
                <w:szCs w:val="24"/>
              </w:rPr>
            </w:pPr>
          </w:p>
        </w:tc>
      </w:tr>
      <w:tr w:rsidR="00F556D2" w14:paraId="6C53E12F" w14:textId="77777777">
        <w:tc>
          <w:tcPr>
            <w:tcW w:w="1603" w:type="dxa"/>
            <w:vAlign w:val="center"/>
          </w:tcPr>
          <w:p w14:paraId="7CAD7D47" w14:textId="77777777" w:rsidR="00F556D2" w:rsidRDefault="00F52554">
            <w:pPr>
              <w:spacing w:line="360" w:lineRule="exact"/>
              <w:ind w:firstLineChars="0" w:firstLine="0"/>
              <w:jc w:val="center"/>
              <w:rPr>
                <w:b/>
                <w:sz w:val="24"/>
                <w:szCs w:val="24"/>
              </w:rPr>
            </w:pPr>
            <w:r>
              <w:rPr>
                <w:rFonts w:hint="eastAsia"/>
                <w:b/>
                <w:sz w:val="24"/>
                <w:szCs w:val="24"/>
              </w:rPr>
              <w:t>申报条款</w:t>
            </w:r>
          </w:p>
        </w:tc>
        <w:tc>
          <w:tcPr>
            <w:tcW w:w="6693" w:type="dxa"/>
            <w:gridSpan w:val="6"/>
            <w:vAlign w:val="center"/>
          </w:tcPr>
          <w:p w14:paraId="26AC0894" w14:textId="77777777" w:rsidR="00F556D2" w:rsidRDefault="00F52554">
            <w:pPr>
              <w:spacing w:line="360" w:lineRule="exact"/>
              <w:ind w:firstLineChars="0" w:firstLine="0"/>
              <w:jc w:val="both"/>
              <w:rPr>
                <w:rFonts w:ascii="MS Gothic" w:hAnsi="MS Gothic"/>
                <w:sz w:val="24"/>
                <w:szCs w:val="18"/>
              </w:rPr>
            </w:pPr>
            <w:r>
              <w:rPr>
                <w:rFonts w:ascii="MS Gothic" w:hAnsi="MS Gothic"/>
                <w:sz w:val="24"/>
                <w:szCs w:val="18"/>
              </w:rPr>
              <w:t>（</w:t>
            </w:r>
            <w:r>
              <w:rPr>
                <w:rFonts w:ascii="MS Gothic" w:hAnsi="MS Gothic" w:hint="eastAsia"/>
                <w:sz w:val="24"/>
                <w:szCs w:val="18"/>
              </w:rPr>
              <w:t>单选</w:t>
            </w:r>
            <w:r>
              <w:rPr>
                <w:rFonts w:ascii="MS Gothic" w:hAnsi="MS Gothic"/>
                <w:sz w:val="24"/>
                <w:szCs w:val="18"/>
              </w:rPr>
              <w:t>，</w:t>
            </w:r>
            <w:r>
              <w:rPr>
                <w:rFonts w:hint="eastAsia"/>
                <w:bCs/>
                <w:sz w:val="24"/>
                <w:szCs w:val="24"/>
              </w:rPr>
              <w:t>请在申请的条款前打钩</w:t>
            </w:r>
            <w:r>
              <w:rPr>
                <w:rFonts w:ascii="MS Gothic" w:hAnsi="MS Gothic"/>
                <w:sz w:val="24"/>
                <w:szCs w:val="18"/>
              </w:rPr>
              <w:t>）</w:t>
            </w:r>
          </w:p>
          <w:p w14:paraId="30D1CBF1" w14:textId="77777777" w:rsidR="00F556D2" w:rsidRDefault="00F52554">
            <w:pPr>
              <w:spacing w:line="360" w:lineRule="exact"/>
              <w:ind w:firstLineChars="0" w:firstLine="0"/>
              <w:jc w:val="both"/>
              <w:rPr>
                <w:sz w:val="24"/>
                <w:szCs w:val="24"/>
              </w:rPr>
            </w:pPr>
            <w:r>
              <w:rPr>
                <w:rFonts w:ascii="MS Gothic" w:hAnsi="MS Gothic"/>
              </w:rPr>
              <w:t>☐</w:t>
            </w:r>
            <w:r>
              <w:rPr>
                <w:sz w:val="24"/>
                <w:szCs w:val="24"/>
              </w:rPr>
              <w:t>第八</w:t>
            </w:r>
            <w:r>
              <w:rPr>
                <w:rFonts w:hint="eastAsia"/>
                <w:sz w:val="24"/>
                <w:szCs w:val="24"/>
              </w:rPr>
              <w:t>条</w:t>
            </w:r>
            <w:r>
              <w:rPr>
                <w:rFonts w:hint="eastAsia"/>
                <w:sz w:val="24"/>
                <w:szCs w:val="24"/>
              </w:rPr>
              <w:t xml:space="preserve"> </w:t>
            </w:r>
            <w:r>
              <w:rPr>
                <w:rFonts w:hint="eastAsia"/>
                <w:sz w:val="24"/>
                <w:szCs w:val="24"/>
              </w:rPr>
              <w:t>国际重大科技项目配套支持</w:t>
            </w:r>
          </w:p>
          <w:p w14:paraId="7B899C89" w14:textId="77777777" w:rsidR="00F556D2" w:rsidRDefault="00F52554">
            <w:pPr>
              <w:spacing w:line="360" w:lineRule="exact"/>
              <w:ind w:firstLineChars="0" w:firstLine="0"/>
              <w:jc w:val="both"/>
              <w:rPr>
                <w:sz w:val="24"/>
                <w:szCs w:val="24"/>
              </w:rPr>
            </w:pPr>
            <w:r>
              <w:rPr>
                <w:rFonts w:ascii="MS Gothic" w:hAnsi="MS Gothic"/>
              </w:rPr>
              <w:t>☐</w:t>
            </w:r>
            <w:r>
              <w:rPr>
                <w:rFonts w:hint="eastAsia"/>
                <w:sz w:val="24"/>
                <w:szCs w:val="24"/>
              </w:rPr>
              <w:t>第十条</w:t>
            </w:r>
            <w:r>
              <w:rPr>
                <w:rFonts w:hint="eastAsia"/>
                <w:sz w:val="24"/>
                <w:szCs w:val="24"/>
              </w:rPr>
              <w:t xml:space="preserve"> </w:t>
            </w:r>
            <w:r>
              <w:rPr>
                <w:rFonts w:hint="eastAsia"/>
                <w:sz w:val="24"/>
                <w:szCs w:val="24"/>
              </w:rPr>
              <w:t>支持企业开展基础与应用基础研究</w:t>
            </w:r>
          </w:p>
          <w:p w14:paraId="6947389D" w14:textId="77777777" w:rsidR="00F556D2" w:rsidRDefault="00F52554">
            <w:pPr>
              <w:spacing w:line="360" w:lineRule="exact"/>
              <w:ind w:firstLineChars="0" w:firstLine="0"/>
              <w:jc w:val="both"/>
            </w:pPr>
            <w:r>
              <w:rPr>
                <w:rFonts w:ascii="MS Gothic" w:hAnsi="MS Gothic"/>
              </w:rPr>
              <w:t>☐</w:t>
            </w:r>
            <w:r>
              <w:rPr>
                <w:rFonts w:hint="eastAsia"/>
                <w:sz w:val="24"/>
                <w:szCs w:val="24"/>
              </w:rPr>
              <w:t>第十一条</w:t>
            </w:r>
            <w:r>
              <w:rPr>
                <w:rFonts w:hint="eastAsia"/>
                <w:sz w:val="24"/>
                <w:szCs w:val="24"/>
              </w:rPr>
              <w:t xml:space="preserve"> </w:t>
            </w:r>
            <w:r>
              <w:rPr>
                <w:rFonts w:hint="eastAsia"/>
                <w:sz w:val="24"/>
                <w:szCs w:val="24"/>
              </w:rPr>
              <w:t>奖励国际高水平源头创新成果</w:t>
            </w:r>
          </w:p>
        </w:tc>
      </w:tr>
      <w:tr w:rsidR="00F556D2" w14:paraId="3A14FA18" w14:textId="77777777">
        <w:trPr>
          <w:trHeight w:val="3511"/>
        </w:trPr>
        <w:tc>
          <w:tcPr>
            <w:tcW w:w="1603" w:type="dxa"/>
            <w:vAlign w:val="center"/>
          </w:tcPr>
          <w:p w14:paraId="68F2B578" w14:textId="77777777" w:rsidR="00F556D2" w:rsidRDefault="00F52554">
            <w:pPr>
              <w:spacing w:line="240" w:lineRule="auto"/>
              <w:ind w:firstLineChars="0" w:firstLine="0"/>
              <w:jc w:val="center"/>
              <w:rPr>
                <w:b/>
                <w:bCs/>
                <w:sz w:val="24"/>
                <w:szCs w:val="24"/>
              </w:rPr>
            </w:pPr>
            <w:r>
              <w:rPr>
                <w:rFonts w:hint="eastAsia"/>
                <w:b/>
                <w:bCs/>
                <w:sz w:val="24"/>
                <w:szCs w:val="24"/>
              </w:rPr>
              <w:t>申报资助</w:t>
            </w:r>
          </w:p>
          <w:p w14:paraId="42289DED" w14:textId="77777777" w:rsidR="00F556D2" w:rsidRDefault="00F52554">
            <w:pPr>
              <w:spacing w:line="240" w:lineRule="auto"/>
              <w:ind w:firstLineChars="0" w:firstLine="0"/>
              <w:jc w:val="center"/>
              <w:rPr>
                <w:bCs/>
                <w:sz w:val="24"/>
                <w:szCs w:val="24"/>
              </w:rPr>
            </w:pPr>
            <w:r>
              <w:rPr>
                <w:rFonts w:hint="eastAsia"/>
                <w:b/>
                <w:bCs/>
                <w:sz w:val="24"/>
                <w:szCs w:val="24"/>
              </w:rPr>
              <w:t>项目情况</w:t>
            </w:r>
          </w:p>
        </w:tc>
        <w:tc>
          <w:tcPr>
            <w:tcW w:w="6693" w:type="dxa"/>
            <w:gridSpan w:val="6"/>
            <w:vAlign w:val="center"/>
          </w:tcPr>
          <w:p w14:paraId="2B3F6511" w14:textId="77777777" w:rsidR="00F556D2" w:rsidRDefault="00F52554">
            <w:pPr>
              <w:spacing w:line="240" w:lineRule="auto"/>
              <w:ind w:firstLineChars="0" w:firstLine="0"/>
              <w:jc w:val="center"/>
              <w:rPr>
                <w:rFonts w:ascii="MS Gothic" w:hAnsi="MS Gothic"/>
              </w:rPr>
            </w:pPr>
            <w:r>
              <w:rPr>
                <w:rFonts w:ascii="MS Gothic" w:hAnsi="MS Gothic"/>
                <w:sz w:val="24"/>
                <w:szCs w:val="18"/>
              </w:rPr>
              <w:t>（</w:t>
            </w:r>
            <w:r>
              <w:rPr>
                <w:rFonts w:ascii="MS Gothic" w:hAnsi="MS Gothic" w:hint="eastAsia"/>
                <w:sz w:val="24"/>
                <w:szCs w:val="18"/>
              </w:rPr>
              <w:t>对</w:t>
            </w:r>
            <w:proofErr w:type="gramStart"/>
            <w:r>
              <w:rPr>
                <w:rFonts w:ascii="MS Gothic" w:hAnsi="MS Gothic" w:hint="eastAsia"/>
                <w:sz w:val="24"/>
                <w:szCs w:val="18"/>
              </w:rPr>
              <w:t>标</w:t>
            </w:r>
            <w:r>
              <w:rPr>
                <w:rFonts w:ascii="MS Gothic" w:hAnsi="MS Gothic"/>
                <w:sz w:val="24"/>
                <w:szCs w:val="18"/>
              </w:rPr>
              <w:t>政策</w:t>
            </w:r>
            <w:proofErr w:type="gramEnd"/>
            <w:r>
              <w:rPr>
                <w:rFonts w:ascii="MS Gothic" w:hAnsi="MS Gothic"/>
                <w:sz w:val="24"/>
                <w:szCs w:val="18"/>
              </w:rPr>
              <w:t>条款，</w:t>
            </w:r>
            <w:r>
              <w:rPr>
                <w:rFonts w:ascii="MS Gothic" w:hAnsi="MS Gothic" w:hint="eastAsia"/>
                <w:sz w:val="24"/>
                <w:szCs w:val="18"/>
              </w:rPr>
              <w:t>简述项目</w:t>
            </w:r>
            <w:r>
              <w:rPr>
                <w:rFonts w:ascii="MS Gothic" w:hAnsi="MS Gothic"/>
                <w:sz w:val="24"/>
                <w:szCs w:val="18"/>
              </w:rPr>
              <w:t>情况，</w:t>
            </w:r>
            <w:r>
              <w:rPr>
                <w:rFonts w:ascii="MS Gothic" w:hAnsi="MS Gothic" w:hint="eastAsia"/>
                <w:sz w:val="24"/>
                <w:szCs w:val="18"/>
              </w:rPr>
              <w:t>明确</w:t>
            </w:r>
            <w:r>
              <w:rPr>
                <w:rFonts w:ascii="MS Gothic" w:hAnsi="MS Gothic"/>
                <w:sz w:val="24"/>
                <w:szCs w:val="18"/>
              </w:rPr>
              <w:t>申报</w:t>
            </w:r>
            <w:r>
              <w:rPr>
                <w:rFonts w:ascii="MS Gothic" w:hAnsi="MS Gothic" w:hint="eastAsia"/>
                <w:sz w:val="24"/>
                <w:szCs w:val="18"/>
              </w:rPr>
              <w:t>金额</w:t>
            </w:r>
            <w:r>
              <w:rPr>
                <w:rFonts w:ascii="MS Gothic" w:hAnsi="MS Gothic"/>
                <w:sz w:val="24"/>
                <w:szCs w:val="18"/>
              </w:rPr>
              <w:t>构成。）</w:t>
            </w:r>
          </w:p>
        </w:tc>
      </w:tr>
      <w:tr w:rsidR="00F556D2" w14:paraId="4BC9F8AE" w14:textId="77777777">
        <w:tc>
          <w:tcPr>
            <w:tcW w:w="1603" w:type="dxa"/>
            <w:vAlign w:val="center"/>
          </w:tcPr>
          <w:p w14:paraId="51CB380B" w14:textId="77777777" w:rsidR="00F556D2" w:rsidRDefault="00F52554">
            <w:pPr>
              <w:spacing w:line="240" w:lineRule="auto"/>
              <w:ind w:firstLineChars="0" w:firstLine="0"/>
              <w:jc w:val="center"/>
              <w:rPr>
                <w:b/>
                <w:sz w:val="24"/>
                <w:szCs w:val="24"/>
              </w:rPr>
            </w:pPr>
            <w:r>
              <w:rPr>
                <w:rFonts w:hint="eastAsia"/>
                <w:b/>
                <w:sz w:val="24"/>
                <w:szCs w:val="24"/>
              </w:rPr>
              <w:t>申请资助</w:t>
            </w:r>
          </w:p>
          <w:p w14:paraId="7C31E937" w14:textId="77777777" w:rsidR="00F556D2" w:rsidRDefault="00F52554">
            <w:pPr>
              <w:spacing w:line="240" w:lineRule="auto"/>
              <w:ind w:firstLineChars="0" w:firstLine="0"/>
              <w:jc w:val="center"/>
              <w:rPr>
                <w:b/>
                <w:sz w:val="24"/>
                <w:szCs w:val="24"/>
              </w:rPr>
            </w:pPr>
            <w:r>
              <w:rPr>
                <w:rFonts w:hint="eastAsia"/>
                <w:b/>
                <w:sz w:val="24"/>
                <w:szCs w:val="24"/>
              </w:rPr>
              <w:t>金额（元）</w:t>
            </w:r>
          </w:p>
        </w:tc>
        <w:tc>
          <w:tcPr>
            <w:tcW w:w="6693" w:type="dxa"/>
            <w:gridSpan w:val="6"/>
            <w:vAlign w:val="center"/>
          </w:tcPr>
          <w:p w14:paraId="21CCE06A" w14:textId="77777777" w:rsidR="00F556D2" w:rsidRDefault="00F52554">
            <w:pPr>
              <w:spacing w:line="240" w:lineRule="auto"/>
              <w:ind w:firstLineChars="0" w:firstLine="0"/>
              <w:jc w:val="both"/>
              <w:rPr>
                <w:sz w:val="24"/>
                <w:szCs w:val="24"/>
              </w:rPr>
            </w:pPr>
            <w:r>
              <w:rPr>
                <w:rFonts w:hint="eastAsia"/>
                <w:sz w:val="24"/>
                <w:szCs w:val="24"/>
              </w:rPr>
              <w:t>XX</w:t>
            </w:r>
            <w:r>
              <w:rPr>
                <w:rFonts w:hint="eastAsia"/>
                <w:sz w:val="24"/>
                <w:szCs w:val="24"/>
              </w:rPr>
              <w:t>元</w:t>
            </w:r>
            <w:r>
              <w:rPr>
                <w:rFonts w:hint="eastAsia"/>
                <w:sz w:val="24"/>
                <w:szCs w:val="24"/>
              </w:rPr>
              <w:t xml:space="preserve">   </w:t>
            </w:r>
            <w:r>
              <w:rPr>
                <w:rFonts w:hint="eastAsia"/>
                <w:sz w:val="24"/>
                <w:szCs w:val="24"/>
              </w:rPr>
              <w:t>（大写：</w:t>
            </w:r>
            <w:r>
              <w:rPr>
                <w:rFonts w:hint="eastAsia"/>
                <w:sz w:val="24"/>
                <w:szCs w:val="24"/>
              </w:rPr>
              <w:t>XXXX</w:t>
            </w:r>
            <w:r>
              <w:rPr>
                <w:sz w:val="24"/>
                <w:szCs w:val="24"/>
              </w:rPr>
              <w:t>元</w:t>
            </w:r>
            <w:r>
              <w:rPr>
                <w:rFonts w:hint="eastAsia"/>
                <w:sz w:val="24"/>
                <w:szCs w:val="24"/>
              </w:rPr>
              <w:t>）</w:t>
            </w:r>
          </w:p>
        </w:tc>
      </w:tr>
      <w:tr w:rsidR="00F556D2" w14:paraId="06195500" w14:textId="77777777">
        <w:trPr>
          <w:trHeight w:val="3319"/>
        </w:trPr>
        <w:tc>
          <w:tcPr>
            <w:tcW w:w="3371" w:type="dxa"/>
            <w:gridSpan w:val="3"/>
            <w:vAlign w:val="center"/>
          </w:tcPr>
          <w:p w14:paraId="1E561191" w14:textId="77777777" w:rsidR="00F556D2" w:rsidRDefault="00F52554">
            <w:pPr>
              <w:spacing w:line="240" w:lineRule="auto"/>
              <w:ind w:firstLineChars="0" w:firstLine="0"/>
              <w:jc w:val="center"/>
              <w:rPr>
                <w:b/>
                <w:bCs/>
                <w:sz w:val="24"/>
                <w:szCs w:val="24"/>
              </w:rPr>
            </w:pPr>
            <w:r>
              <w:rPr>
                <w:rFonts w:hint="eastAsia"/>
                <w:b/>
                <w:bCs/>
                <w:sz w:val="24"/>
                <w:szCs w:val="24"/>
              </w:rPr>
              <w:t>单位账户信息</w:t>
            </w:r>
          </w:p>
          <w:p w14:paraId="66EC9FCC" w14:textId="77777777" w:rsidR="00F556D2" w:rsidRDefault="00F556D2">
            <w:pPr>
              <w:spacing w:line="240" w:lineRule="auto"/>
              <w:ind w:firstLineChars="0" w:firstLine="0"/>
              <w:jc w:val="center"/>
              <w:rPr>
                <w:b/>
                <w:bCs/>
                <w:sz w:val="24"/>
                <w:szCs w:val="24"/>
              </w:rPr>
            </w:pPr>
          </w:p>
          <w:p w14:paraId="1EBB30D3" w14:textId="77777777" w:rsidR="00F556D2" w:rsidRDefault="00F52554">
            <w:pPr>
              <w:spacing w:line="240" w:lineRule="auto"/>
              <w:ind w:firstLineChars="0" w:firstLine="0"/>
              <w:rPr>
                <w:sz w:val="24"/>
                <w:szCs w:val="24"/>
              </w:rPr>
            </w:pPr>
            <w:r>
              <w:rPr>
                <w:rFonts w:hint="eastAsia"/>
                <w:sz w:val="24"/>
                <w:szCs w:val="24"/>
              </w:rPr>
              <w:t>户</w:t>
            </w:r>
            <w:r>
              <w:rPr>
                <w:rFonts w:hint="eastAsia"/>
                <w:sz w:val="24"/>
                <w:szCs w:val="24"/>
              </w:rPr>
              <w:t xml:space="preserve">    </w:t>
            </w:r>
            <w:r>
              <w:rPr>
                <w:rFonts w:hint="eastAsia"/>
                <w:sz w:val="24"/>
                <w:szCs w:val="24"/>
              </w:rPr>
              <w:t>名：</w:t>
            </w:r>
          </w:p>
          <w:p w14:paraId="0E4CCEB8" w14:textId="77777777" w:rsidR="00F556D2" w:rsidRDefault="00F52554">
            <w:pPr>
              <w:spacing w:line="240" w:lineRule="auto"/>
              <w:ind w:firstLineChars="0" w:firstLine="0"/>
              <w:rPr>
                <w:sz w:val="24"/>
                <w:szCs w:val="24"/>
              </w:rPr>
            </w:pPr>
            <w:r>
              <w:rPr>
                <w:rFonts w:hint="eastAsia"/>
                <w:sz w:val="24"/>
                <w:szCs w:val="24"/>
              </w:rPr>
              <w:t>开户银行：</w:t>
            </w:r>
          </w:p>
          <w:p w14:paraId="33A327EF" w14:textId="77777777" w:rsidR="00F556D2" w:rsidRDefault="00F52554">
            <w:pPr>
              <w:spacing w:line="240" w:lineRule="auto"/>
              <w:ind w:firstLineChars="0" w:firstLine="0"/>
              <w:rPr>
                <w:sz w:val="24"/>
                <w:szCs w:val="24"/>
              </w:rPr>
            </w:pPr>
            <w:r>
              <w:rPr>
                <w:rFonts w:hint="eastAsia"/>
                <w:sz w:val="24"/>
                <w:szCs w:val="24"/>
              </w:rPr>
              <w:t>银行账号：</w:t>
            </w:r>
          </w:p>
        </w:tc>
        <w:tc>
          <w:tcPr>
            <w:tcW w:w="4925" w:type="dxa"/>
            <w:gridSpan w:val="4"/>
            <w:vAlign w:val="center"/>
          </w:tcPr>
          <w:p w14:paraId="153FD36B" w14:textId="77777777" w:rsidR="00F556D2" w:rsidRDefault="00F52554">
            <w:pPr>
              <w:spacing w:line="240" w:lineRule="auto"/>
              <w:ind w:firstLine="482"/>
              <w:rPr>
                <w:sz w:val="24"/>
                <w:szCs w:val="24"/>
              </w:rPr>
            </w:pPr>
            <w:r>
              <w:rPr>
                <w:rFonts w:hint="eastAsia"/>
                <w:b/>
                <w:bCs/>
                <w:sz w:val="24"/>
                <w:szCs w:val="24"/>
              </w:rPr>
              <w:t>本单位承诺：</w:t>
            </w:r>
            <w:r>
              <w:rPr>
                <w:rFonts w:hint="eastAsia"/>
                <w:sz w:val="24"/>
                <w:szCs w:val="24"/>
              </w:rPr>
              <w:t>本申报材料真实、准确、完整，不存在伪造、编造等虚假情形，自愿接受有关部门、社会各界等对本单位的监督。如有违反上述承诺，本单位愿意承担由此产生的全部责任。</w:t>
            </w:r>
          </w:p>
          <w:p w14:paraId="4C9E704F" w14:textId="77777777" w:rsidR="00F556D2" w:rsidRDefault="00F556D2">
            <w:pPr>
              <w:spacing w:line="240" w:lineRule="auto"/>
              <w:ind w:firstLineChars="0" w:firstLine="0"/>
              <w:jc w:val="center"/>
              <w:rPr>
                <w:sz w:val="24"/>
                <w:szCs w:val="24"/>
              </w:rPr>
            </w:pPr>
          </w:p>
          <w:p w14:paraId="754768A1" w14:textId="77777777" w:rsidR="00F556D2" w:rsidRDefault="00F52554">
            <w:pPr>
              <w:spacing w:line="240" w:lineRule="auto"/>
              <w:ind w:firstLineChars="0" w:firstLine="0"/>
              <w:jc w:val="center"/>
              <w:rPr>
                <w:sz w:val="24"/>
                <w:szCs w:val="24"/>
              </w:rPr>
            </w:pPr>
            <w:r>
              <w:rPr>
                <w:rFonts w:hint="eastAsia"/>
                <w:sz w:val="24"/>
                <w:szCs w:val="24"/>
              </w:rPr>
              <w:t>法人代表或委托代理人（签名）</w:t>
            </w:r>
          </w:p>
          <w:p w14:paraId="4F85D1D6" w14:textId="77777777" w:rsidR="00F556D2" w:rsidRDefault="00F556D2">
            <w:pPr>
              <w:spacing w:line="240" w:lineRule="auto"/>
              <w:ind w:firstLineChars="0" w:firstLine="0"/>
              <w:jc w:val="center"/>
              <w:rPr>
                <w:sz w:val="24"/>
                <w:szCs w:val="24"/>
              </w:rPr>
            </w:pPr>
          </w:p>
          <w:p w14:paraId="5BCFE791" w14:textId="77777777" w:rsidR="00F556D2" w:rsidRDefault="00F556D2">
            <w:pPr>
              <w:spacing w:line="240" w:lineRule="auto"/>
              <w:ind w:firstLineChars="0" w:firstLine="0"/>
              <w:jc w:val="center"/>
              <w:rPr>
                <w:sz w:val="24"/>
                <w:szCs w:val="24"/>
              </w:rPr>
            </w:pPr>
          </w:p>
          <w:p w14:paraId="51F383EF" w14:textId="77777777" w:rsidR="00F556D2" w:rsidRDefault="00F52554">
            <w:pPr>
              <w:spacing w:line="240" w:lineRule="auto"/>
              <w:ind w:firstLineChars="0" w:firstLine="0"/>
              <w:jc w:val="center"/>
              <w:rPr>
                <w:sz w:val="24"/>
                <w:szCs w:val="24"/>
              </w:rPr>
            </w:pPr>
            <w:r>
              <w:rPr>
                <w:rFonts w:hint="eastAsia"/>
                <w:sz w:val="24"/>
                <w:szCs w:val="24"/>
              </w:rPr>
              <w:t>申请单位（盖章）</w:t>
            </w:r>
          </w:p>
        </w:tc>
      </w:tr>
    </w:tbl>
    <w:p w14:paraId="14DE8711" w14:textId="054EEFB3" w:rsidR="00F556D2" w:rsidRDefault="00F52554">
      <w:pPr>
        <w:ind w:firstLineChars="0" w:firstLine="0"/>
        <w:rPr>
          <w:rFonts w:ascii="方正小标宋简体" w:eastAsia="方正小标宋简体" w:hAnsi="方正小标宋简体" w:cs="方正小标宋简体"/>
          <w:szCs w:val="32"/>
        </w:rPr>
      </w:pPr>
      <w:r>
        <w:rPr>
          <w:rFonts w:ascii="黑体" w:eastAsia="黑体" w:hAnsi="黑体" w:cs="黑体"/>
          <w:szCs w:val="32"/>
        </w:rPr>
        <w:lastRenderedPageBreak/>
        <w:t>附件</w:t>
      </w:r>
      <w:r w:rsidR="00421B60">
        <w:rPr>
          <w:rFonts w:ascii="黑体" w:eastAsia="黑体" w:hAnsi="黑体" w:cs="黑体" w:hint="eastAsia"/>
          <w:szCs w:val="32"/>
        </w:rPr>
        <w:t>2-</w:t>
      </w:r>
      <w:r>
        <w:rPr>
          <w:rFonts w:eastAsia="方正小标宋简体" w:cs="Times New Roman"/>
          <w:szCs w:val="32"/>
        </w:rPr>
        <w:t>2</w:t>
      </w:r>
    </w:p>
    <w:p w14:paraId="37F05524" w14:textId="77777777" w:rsidR="00F556D2" w:rsidRDefault="00F556D2">
      <w:pPr>
        <w:ind w:firstLineChars="0" w:firstLine="0"/>
        <w:jc w:val="center"/>
        <w:rPr>
          <w:rFonts w:ascii="方正小标宋简体" w:eastAsia="方正小标宋简体" w:hAnsi="方正小标宋简体" w:cs="方正小标宋简体"/>
          <w:sz w:val="42"/>
          <w:szCs w:val="42"/>
        </w:rPr>
      </w:pPr>
    </w:p>
    <w:p w14:paraId="19FF283D" w14:textId="77777777" w:rsidR="00F556D2" w:rsidRDefault="00F52554">
      <w:pPr>
        <w:ind w:firstLineChars="0" w:firstLine="0"/>
        <w:jc w:val="center"/>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t>《东莞松山湖促进源头创新实施办法》</w:t>
      </w:r>
    </w:p>
    <w:p w14:paraId="6CB75DAF" w14:textId="77777777" w:rsidR="00F556D2" w:rsidRDefault="00F556D2">
      <w:pPr>
        <w:ind w:firstLineChars="0" w:firstLine="0"/>
        <w:jc w:val="center"/>
        <w:rPr>
          <w:rFonts w:ascii="方正小标宋简体" w:eastAsia="方正小标宋简体" w:hAnsi="方正小标宋简体" w:cs="方正小标宋简体"/>
          <w:sz w:val="42"/>
          <w:szCs w:val="42"/>
        </w:rPr>
      </w:pPr>
    </w:p>
    <w:p w14:paraId="51920540" w14:textId="77777777" w:rsidR="00F556D2" w:rsidRDefault="00F52554">
      <w:pPr>
        <w:ind w:firstLineChars="0" w:firstLine="0"/>
        <w:jc w:val="center"/>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t>项目申报书</w:t>
      </w:r>
    </w:p>
    <w:p w14:paraId="69E039B2" w14:textId="77777777" w:rsidR="00F556D2" w:rsidRDefault="00F556D2">
      <w:pPr>
        <w:ind w:firstLineChars="0" w:firstLine="0"/>
      </w:pPr>
    </w:p>
    <w:p w14:paraId="5A124C83" w14:textId="77777777" w:rsidR="00F556D2" w:rsidRDefault="00F556D2">
      <w:pPr>
        <w:ind w:firstLineChars="0" w:firstLine="0"/>
      </w:pPr>
    </w:p>
    <w:p w14:paraId="0B0E182F" w14:textId="77777777" w:rsidR="00F556D2" w:rsidRDefault="00F556D2">
      <w:pPr>
        <w:ind w:firstLineChars="0" w:firstLine="0"/>
      </w:pPr>
    </w:p>
    <w:p w14:paraId="36C26757" w14:textId="77777777" w:rsidR="00F556D2" w:rsidRDefault="00F556D2">
      <w:pPr>
        <w:ind w:firstLineChars="0" w:firstLine="0"/>
      </w:pPr>
    </w:p>
    <w:p w14:paraId="5B034B25" w14:textId="77777777" w:rsidR="00F556D2" w:rsidRDefault="00F556D2">
      <w:pPr>
        <w:ind w:firstLineChars="0" w:firstLine="0"/>
      </w:pPr>
    </w:p>
    <w:p w14:paraId="2866C2C7" w14:textId="77777777" w:rsidR="00F556D2" w:rsidRDefault="00F556D2">
      <w:pPr>
        <w:ind w:firstLineChars="0" w:firstLine="0"/>
      </w:pPr>
    </w:p>
    <w:p w14:paraId="094B1B32" w14:textId="77777777" w:rsidR="00F556D2" w:rsidRDefault="00F556D2">
      <w:pPr>
        <w:ind w:firstLineChars="0" w:firstLine="0"/>
      </w:pPr>
    </w:p>
    <w:p w14:paraId="215F0AE8" w14:textId="77777777" w:rsidR="00F556D2" w:rsidRDefault="00F52554">
      <w:pPr>
        <w:ind w:firstLineChars="0" w:firstLine="0"/>
        <w:jc w:val="center"/>
      </w:pPr>
      <w:r>
        <w:rPr>
          <w:rFonts w:hint="eastAsia"/>
        </w:rPr>
        <w:t>申报单位：</w:t>
      </w:r>
      <w:r>
        <w:t>（</w:t>
      </w:r>
      <w:r>
        <w:rPr>
          <w:rFonts w:hint="eastAsia"/>
        </w:rPr>
        <w:t>申报单位名称</w:t>
      </w:r>
      <w:r>
        <w:t>、盖章）</w:t>
      </w:r>
    </w:p>
    <w:p w14:paraId="56323388" w14:textId="77777777" w:rsidR="00F556D2" w:rsidRDefault="00F52554">
      <w:pPr>
        <w:ind w:firstLineChars="0" w:firstLine="0"/>
        <w:jc w:val="center"/>
      </w:pPr>
      <w:r>
        <w:rPr>
          <w:rFonts w:hint="eastAsia"/>
        </w:rPr>
        <w:t>申报日期：</w:t>
      </w:r>
      <w:r>
        <w:rPr>
          <w:rFonts w:hint="eastAsia"/>
        </w:rPr>
        <w:t>XXXX</w:t>
      </w:r>
      <w:r>
        <w:rPr>
          <w:rFonts w:hint="eastAsia"/>
        </w:rPr>
        <w:t>年</w:t>
      </w:r>
      <w:r>
        <w:rPr>
          <w:rFonts w:hint="eastAsia"/>
        </w:rPr>
        <w:t>XX</w:t>
      </w:r>
      <w:r>
        <w:rPr>
          <w:rFonts w:hint="eastAsia"/>
        </w:rPr>
        <w:t>月</w:t>
      </w:r>
      <w:r>
        <w:rPr>
          <w:rFonts w:hint="eastAsia"/>
        </w:rPr>
        <w:t>XX</w:t>
      </w:r>
      <w:r>
        <w:rPr>
          <w:rFonts w:hint="eastAsia"/>
        </w:rPr>
        <w:t>日</w:t>
      </w:r>
    </w:p>
    <w:p w14:paraId="5EEFCCA9" w14:textId="77777777" w:rsidR="00F556D2" w:rsidRDefault="00F52554">
      <w:pPr>
        <w:ind w:firstLine="640"/>
      </w:pPr>
      <w:r>
        <w:rPr>
          <w:rFonts w:hint="eastAsia"/>
        </w:rPr>
        <w:br w:type="page"/>
      </w:r>
    </w:p>
    <w:p w14:paraId="308B4A95" w14:textId="77777777" w:rsidR="00F556D2" w:rsidRDefault="00F52554">
      <w:pPr>
        <w:ind w:firstLineChars="0" w:firstLine="0"/>
        <w:jc w:val="center"/>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lastRenderedPageBreak/>
        <w:t>目  录</w:t>
      </w:r>
    </w:p>
    <w:p w14:paraId="6AB91223" w14:textId="77777777" w:rsidR="00F556D2" w:rsidRDefault="00F556D2">
      <w:pPr>
        <w:ind w:firstLineChars="0" w:firstLine="0"/>
        <w:jc w:val="center"/>
        <w:rPr>
          <w:rFonts w:ascii="方正小标宋简体" w:eastAsia="方正小标宋简体" w:hAnsi="方正小标宋简体" w:cs="方正小标宋简体"/>
          <w:sz w:val="42"/>
          <w:szCs w:val="42"/>
        </w:rPr>
      </w:pPr>
    </w:p>
    <w:p w14:paraId="58F9CB04" w14:textId="77777777" w:rsidR="00F556D2" w:rsidRDefault="00CE7A1E" w:rsidP="00CE7A1E">
      <w:pPr>
        <w:pStyle w:val="af"/>
        <w:ind w:firstLine="640"/>
      </w:pPr>
      <w:r>
        <w:rPr>
          <w:rFonts w:hint="eastAsia"/>
        </w:rPr>
        <w:t>一、</w:t>
      </w:r>
      <w:r w:rsidR="00F52554">
        <w:rPr>
          <w:rFonts w:hint="eastAsia"/>
        </w:rPr>
        <w:t>《东莞松山湖促进源头创新实施办法》资助申请表</w:t>
      </w:r>
    </w:p>
    <w:p w14:paraId="01EE2D6D" w14:textId="77777777" w:rsidR="00F556D2" w:rsidRDefault="00F52554">
      <w:pPr>
        <w:numPr>
          <w:ilvl w:val="255"/>
          <w:numId w:val="0"/>
        </w:numPr>
        <w:ind w:firstLineChars="200" w:firstLine="640"/>
        <w:rPr>
          <w:rFonts w:cs="仿宋_GB2312"/>
          <w:szCs w:val="32"/>
        </w:rPr>
      </w:pPr>
      <w:r>
        <w:rPr>
          <w:rFonts w:cs="仿宋_GB2312" w:hint="eastAsia"/>
          <w:szCs w:val="32"/>
        </w:rPr>
        <w:t>（如只申请一项，则忽略下方的二级标题内容）</w:t>
      </w:r>
    </w:p>
    <w:p w14:paraId="29516153" w14:textId="77777777" w:rsidR="00F556D2" w:rsidRDefault="00F52554" w:rsidP="00CE7A1E">
      <w:pPr>
        <w:numPr>
          <w:ilvl w:val="0"/>
          <w:numId w:val="13"/>
        </w:numPr>
        <w:ind w:firstLineChars="0" w:firstLine="640"/>
        <w:rPr>
          <w:rFonts w:cs="仿宋_GB2312"/>
          <w:szCs w:val="32"/>
        </w:rPr>
      </w:pPr>
      <w:r>
        <w:rPr>
          <w:rFonts w:cs="仿宋_GB2312" w:hint="eastAsia"/>
          <w:szCs w:val="32"/>
        </w:rPr>
        <w:t>资助申请表</w:t>
      </w:r>
      <w:r>
        <w:rPr>
          <w:rFonts w:cs="仿宋_GB2312"/>
          <w:szCs w:val="32"/>
        </w:rPr>
        <w:t>1</w:t>
      </w:r>
      <w:r>
        <w:rPr>
          <w:rFonts w:cs="仿宋_GB2312" w:hint="eastAsia"/>
          <w:szCs w:val="32"/>
        </w:rPr>
        <w:t>（</w:t>
      </w:r>
      <w:r w:rsidR="00CE7A1E" w:rsidRPr="00CE7A1E">
        <w:rPr>
          <w:rFonts w:cs="仿宋_GB2312" w:hint="eastAsia"/>
          <w:szCs w:val="32"/>
        </w:rPr>
        <w:t>国际重大科技项目配套支持</w:t>
      </w:r>
      <w:r>
        <w:rPr>
          <w:rFonts w:cs="仿宋_GB2312" w:hint="eastAsia"/>
          <w:szCs w:val="32"/>
        </w:rPr>
        <w:t>）</w:t>
      </w:r>
    </w:p>
    <w:p w14:paraId="320F85DF" w14:textId="62DDDC7D" w:rsidR="00F556D2" w:rsidRDefault="00F52554" w:rsidP="00CE7A1E">
      <w:pPr>
        <w:numPr>
          <w:ilvl w:val="0"/>
          <w:numId w:val="13"/>
        </w:numPr>
        <w:ind w:firstLineChars="0" w:firstLine="640"/>
        <w:rPr>
          <w:rFonts w:cs="仿宋_GB2312"/>
          <w:szCs w:val="32"/>
        </w:rPr>
      </w:pPr>
      <w:r>
        <w:rPr>
          <w:rFonts w:cs="仿宋_GB2312" w:hint="eastAsia"/>
          <w:szCs w:val="32"/>
        </w:rPr>
        <w:t>资助申请表</w:t>
      </w:r>
      <w:r>
        <w:rPr>
          <w:rFonts w:cs="仿宋_GB2312"/>
          <w:szCs w:val="32"/>
        </w:rPr>
        <w:t>2</w:t>
      </w:r>
      <w:r>
        <w:rPr>
          <w:rFonts w:cs="仿宋_GB2312" w:hint="eastAsia"/>
          <w:szCs w:val="32"/>
        </w:rPr>
        <w:t>（</w:t>
      </w:r>
      <w:r w:rsidR="00CE7A1E" w:rsidRPr="00CE7A1E">
        <w:rPr>
          <w:rFonts w:cs="仿宋_GB2312" w:hint="eastAsia"/>
          <w:szCs w:val="32"/>
        </w:rPr>
        <w:t>支持企业开展基础与应用基础研究</w:t>
      </w:r>
      <w:r>
        <w:rPr>
          <w:rFonts w:cs="仿宋_GB2312" w:hint="eastAsia"/>
          <w:szCs w:val="32"/>
        </w:rPr>
        <w:t>）</w:t>
      </w:r>
    </w:p>
    <w:p w14:paraId="74608C09" w14:textId="39B5BB13" w:rsidR="006B3810" w:rsidRDefault="006B3810" w:rsidP="00CE7A1E">
      <w:pPr>
        <w:numPr>
          <w:ilvl w:val="0"/>
          <w:numId w:val="13"/>
        </w:numPr>
        <w:ind w:firstLineChars="0" w:firstLine="640"/>
        <w:rPr>
          <w:rFonts w:cs="仿宋_GB2312"/>
          <w:szCs w:val="32"/>
        </w:rPr>
      </w:pPr>
      <w:r>
        <w:rPr>
          <w:rFonts w:cs="仿宋_GB2312" w:hint="eastAsia"/>
          <w:szCs w:val="32"/>
        </w:rPr>
        <w:t>……</w:t>
      </w:r>
    </w:p>
    <w:p w14:paraId="188F88E4" w14:textId="680C0185" w:rsidR="00F556D2" w:rsidRDefault="00F52554" w:rsidP="00CE7A1E">
      <w:pPr>
        <w:pStyle w:val="af"/>
        <w:ind w:firstLine="640"/>
      </w:pPr>
      <w:r>
        <w:rPr>
          <w:rFonts w:ascii="仿宋_GB2312" w:hAnsi="仿宋_GB2312"/>
        </w:rPr>
        <w:t>二、</w:t>
      </w:r>
      <w:r w:rsidR="00914CB8">
        <w:rPr>
          <w:rFonts w:hint="eastAsia"/>
        </w:rPr>
        <w:t>企业营业执照、事业单位法人证书或社会团体法人登记证书的复印件</w:t>
      </w:r>
    </w:p>
    <w:p w14:paraId="5583543D" w14:textId="77777777" w:rsidR="00F556D2" w:rsidRDefault="00F52554" w:rsidP="00CE7A1E">
      <w:pPr>
        <w:pStyle w:val="af"/>
        <w:ind w:firstLine="640"/>
        <w:rPr>
          <w:rFonts w:ascii="仿宋_GB2312" w:hAnsi="仿宋_GB2312"/>
        </w:rPr>
      </w:pPr>
      <w:r>
        <w:rPr>
          <w:rFonts w:ascii="仿宋_GB2312" w:hAnsi="仿宋_GB2312"/>
        </w:rPr>
        <w:t>三、</w:t>
      </w:r>
      <w:r>
        <w:rPr>
          <w:rFonts w:hint="eastAsia"/>
        </w:rPr>
        <w:t>相关佐证材料</w:t>
      </w:r>
    </w:p>
    <w:p w14:paraId="2A4397F4" w14:textId="77777777" w:rsidR="00F556D2" w:rsidRPr="00CE7A1E" w:rsidRDefault="00F52554" w:rsidP="00CE7A1E">
      <w:pPr>
        <w:pStyle w:val="ad"/>
        <w:ind w:firstLine="640"/>
        <w:rPr>
          <w:rFonts w:ascii="楷体_GB2312"/>
          <w:b w:val="0"/>
        </w:rPr>
      </w:pPr>
      <w:r w:rsidRPr="00CE7A1E">
        <w:rPr>
          <w:rFonts w:ascii="楷体_GB2312" w:hint="eastAsia"/>
          <w:b w:val="0"/>
        </w:rPr>
        <w:t>（一）</w:t>
      </w:r>
      <w:r w:rsidR="00CE7A1E" w:rsidRPr="00CE7A1E">
        <w:rPr>
          <w:rFonts w:ascii="楷体_GB2312" w:hint="eastAsia"/>
          <w:b w:val="0"/>
        </w:rPr>
        <w:t>国际重大科技项目配套支持</w:t>
      </w:r>
      <w:r w:rsidRPr="00CE7A1E">
        <w:rPr>
          <w:rFonts w:ascii="楷体_GB2312" w:hint="eastAsia"/>
          <w:b w:val="0"/>
        </w:rPr>
        <w:t xml:space="preserve">佐证材料 </w:t>
      </w:r>
    </w:p>
    <w:p w14:paraId="7E2945C7" w14:textId="77777777" w:rsidR="00F556D2" w:rsidRDefault="00F52554">
      <w:pPr>
        <w:numPr>
          <w:ilvl w:val="0"/>
          <w:numId w:val="14"/>
        </w:numPr>
        <w:ind w:firstLine="640"/>
      </w:pPr>
      <w:r>
        <w:rPr>
          <w:rFonts w:hint="eastAsia"/>
        </w:rPr>
        <w:t xml:space="preserve">   </w:t>
      </w:r>
    </w:p>
    <w:p w14:paraId="1066D0D7" w14:textId="77777777" w:rsidR="00F556D2" w:rsidRDefault="00F52554">
      <w:pPr>
        <w:numPr>
          <w:ilvl w:val="0"/>
          <w:numId w:val="14"/>
        </w:numPr>
        <w:ind w:firstLine="640"/>
      </w:pPr>
      <w:r>
        <w:rPr>
          <w:rFonts w:hint="eastAsia"/>
        </w:rPr>
        <w:t xml:space="preserve">   </w:t>
      </w:r>
    </w:p>
    <w:p w14:paraId="53669129" w14:textId="77777777" w:rsidR="00F556D2" w:rsidRPr="00CE7A1E" w:rsidRDefault="00CE7A1E" w:rsidP="00CE7A1E">
      <w:pPr>
        <w:pStyle w:val="ad"/>
        <w:ind w:firstLine="640"/>
        <w:rPr>
          <w:rFonts w:ascii="楷体_GB2312"/>
          <w:b w:val="0"/>
        </w:rPr>
      </w:pPr>
      <w:r>
        <w:rPr>
          <w:rFonts w:ascii="楷体_GB2312" w:hint="eastAsia"/>
          <w:b w:val="0"/>
        </w:rPr>
        <w:t>（二）</w:t>
      </w:r>
      <w:r w:rsidRPr="00CE7A1E">
        <w:rPr>
          <w:rFonts w:ascii="楷体_GB2312" w:hint="eastAsia"/>
          <w:b w:val="0"/>
        </w:rPr>
        <w:t>支持企业开展基础与应用基础研究</w:t>
      </w:r>
      <w:r w:rsidR="00F52554" w:rsidRPr="00CE7A1E">
        <w:rPr>
          <w:rFonts w:ascii="楷体_GB2312" w:hint="eastAsia"/>
          <w:b w:val="0"/>
        </w:rPr>
        <w:t>佐证材料</w:t>
      </w:r>
    </w:p>
    <w:p w14:paraId="20DBAF8F" w14:textId="77777777" w:rsidR="00F556D2" w:rsidRDefault="00F52554">
      <w:pPr>
        <w:numPr>
          <w:ilvl w:val="255"/>
          <w:numId w:val="0"/>
        </w:numPr>
        <w:spacing w:line="240" w:lineRule="auto"/>
        <w:ind w:firstLine="640"/>
        <w:rPr>
          <w:rFonts w:eastAsia="楷体_GB2312" w:cs="楷体_GB2312"/>
        </w:rPr>
      </w:pPr>
      <w:r>
        <w:rPr>
          <w:rFonts w:eastAsia="楷体_GB2312" w:cs="楷体_GB2312" w:hint="eastAsia"/>
        </w:rPr>
        <w:t xml:space="preserve">1.   </w:t>
      </w:r>
    </w:p>
    <w:p w14:paraId="26EAB660" w14:textId="77777777" w:rsidR="00F556D2" w:rsidRDefault="00F52554">
      <w:pPr>
        <w:numPr>
          <w:ilvl w:val="255"/>
          <w:numId w:val="0"/>
        </w:numPr>
        <w:spacing w:line="240" w:lineRule="auto"/>
        <w:ind w:firstLine="640"/>
        <w:rPr>
          <w:rFonts w:eastAsia="楷体_GB2312" w:cs="楷体_GB2312"/>
        </w:rPr>
      </w:pPr>
      <w:r>
        <w:rPr>
          <w:rFonts w:eastAsia="楷体_GB2312" w:cs="楷体_GB2312" w:hint="eastAsia"/>
        </w:rPr>
        <w:t xml:space="preserve">2.   </w:t>
      </w:r>
    </w:p>
    <w:p w14:paraId="156347E9" w14:textId="2180F4F9" w:rsidR="00F556D2" w:rsidRPr="003042BC" w:rsidRDefault="006B3810" w:rsidP="005157A0">
      <w:pPr>
        <w:pStyle w:val="ad"/>
        <w:ind w:firstLine="640"/>
        <w:rPr>
          <w:rFonts w:ascii="楷体_GB2312"/>
          <w:b w:val="0"/>
        </w:rPr>
      </w:pPr>
      <w:r w:rsidRPr="003042BC">
        <w:rPr>
          <w:rFonts w:ascii="楷体_GB2312" w:hint="eastAsia"/>
          <w:b w:val="0"/>
        </w:rPr>
        <w:t>（三）……</w:t>
      </w:r>
    </w:p>
    <w:sectPr w:rsidR="00F556D2" w:rsidRPr="003042B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4F0F01" w16cid:durableId="248AC486"/>
  <w16cid:commentId w16cid:paraId="3EE68F76" w16cid:durableId="248AFB4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87AA4" w14:textId="77777777" w:rsidR="00EB6595" w:rsidRDefault="00EB6595">
      <w:pPr>
        <w:spacing w:line="240" w:lineRule="auto"/>
        <w:ind w:firstLine="640"/>
      </w:pPr>
      <w:r>
        <w:separator/>
      </w:r>
    </w:p>
  </w:endnote>
  <w:endnote w:type="continuationSeparator" w:id="0">
    <w:p w14:paraId="449EE898" w14:textId="77777777" w:rsidR="00EB6595" w:rsidRDefault="00EB659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82418" w14:textId="77777777" w:rsidR="00F556D2" w:rsidRDefault="00F556D2">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077C" w14:textId="3E48FCF9" w:rsidR="00F556D2" w:rsidRDefault="00F52554">
    <w:pPr>
      <w:pStyle w:val="a5"/>
      <w:ind w:firstLine="360"/>
      <w:jc w:val="center"/>
    </w:pPr>
    <w:r>
      <w:fldChar w:fldCharType="begin"/>
    </w:r>
    <w:r>
      <w:instrText>PAGE   \* MERGEFORMAT</w:instrText>
    </w:r>
    <w:r>
      <w:fldChar w:fldCharType="separate"/>
    </w:r>
    <w:r w:rsidR="00914CB8" w:rsidRPr="00914CB8">
      <w:rPr>
        <w:noProof/>
        <w:lang w:val="zh-CN"/>
      </w:rPr>
      <w:t>6</w:t>
    </w:r>
    <w:r>
      <w:fldChar w:fldCharType="end"/>
    </w:r>
  </w:p>
  <w:p w14:paraId="57E90C04" w14:textId="77777777" w:rsidR="00F556D2" w:rsidRDefault="00F556D2">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66C3A" w14:textId="77777777" w:rsidR="006B3810" w:rsidRDefault="006B3810">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669A8" w14:textId="77777777" w:rsidR="00EB6595" w:rsidRDefault="00EB6595">
      <w:pPr>
        <w:spacing w:line="240" w:lineRule="auto"/>
        <w:ind w:firstLine="640"/>
      </w:pPr>
      <w:r>
        <w:separator/>
      </w:r>
    </w:p>
  </w:footnote>
  <w:footnote w:type="continuationSeparator" w:id="0">
    <w:p w14:paraId="4E1A3D0D" w14:textId="77777777" w:rsidR="00EB6595" w:rsidRDefault="00EB6595">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7B2CC" w14:textId="77777777" w:rsidR="00F556D2" w:rsidRDefault="00F556D2">
    <w:pPr>
      <w:pStyle w:val="a7"/>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6AE38" w14:textId="77777777" w:rsidR="00F556D2" w:rsidRDefault="00F556D2">
    <w:pPr>
      <w:ind w:firstLine="64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A70A4" w14:textId="77777777" w:rsidR="00F556D2" w:rsidRDefault="00F556D2">
    <w:pPr>
      <w:pStyle w:val="a7"/>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2"/>
    <w:multiLevelType w:val="singleLevel"/>
    <w:tmpl w:val="00000002"/>
    <w:lvl w:ilvl="0">
      <w:start w:val="1"/>
      <w:numFmt w:val="decimal"/>
      <w:suff w:val="space"/>
      <w:lvlText w:val="%1."/>
      <w:lvlJc w:val="left"/>
    </w:lvl>
  </w:abstractNum>
  <w:abstractNum w:abstractNumId="2" w15:restartNumberingAfterBreak="0">
    <w:nsid w:val="00000003"/>
    <w:multiLevelType w:val="singleLevel"/>
    <w:tmpl w:val="00000003"/>
    <w:lvl w:ilvl="0">
      <w:start w:val="2"/>
      <w:numFmt w:val="decimal"/>
      <w:suff w:val="space"/>
      <w:lvlText w:val="%1."/>
      <w:lvlJc w:val="left"/>
    </w:lvl>
  </w:abstractNum>
  <w:abstractNum w:abstractNumId="3" w15:restartNumberingAfterBreak="0">
    <w:nsid w:val="00000004"/>
    <w:multiLevelType w:val="singleLevel"/>
    <w:tmpl w:val="00000004"/>
    <w:lvl w:ilvl="0">
      <w:start w:val="1"/>
      <w:numFmt w:val="decimal"/>
      <w:suff w:val="space"/>
      <w:lvlText w:val="%1."/>
      <w:lvlJc w:val="left"/>
    </w:lvl>
  </w:abstractNum>
  <w:abstractNum w:abstractNumId="4" w15:restartNumberingAfterBreak="0">
    <w:nsid w:val="00000005"/>
    <w:multiLevelType w:val="singleLevel"/>
    <w:tmpl w:val="00000005"/>
    <w:lvl w:ilvl="0">
      <w:start w:val="1"/>
      <w:numFmt w:val="chineseCounting"/>
      <w:suff w:val="nothing"/>
      <w:lvlText w:val="（%1）"/>
      <w:lvlJc w:val="left"/>
      <w:rPr>
        <w:rFonts w:hint="eastAsia"/>
      </w:rPr>
    </w:lvl>
  </w:abstractNum>
  <w:abstractNum w:abstractNumId="5" w15:restartNumberingAfterBreak="0">
    <w:nsid w:val="00000006"/>
    <w:multiLevelType w:val="singleLevel"/>
    <w:tmpl w:val="00000006"/>
    <w:lvl w:ilvl="0">
      <w:start w:val="1"/>
      <w:numFmt w:val="decimal"/>
      <w:suff w:val="nothing"/>
      <w:lvlText w:val="（%1）"/>
      <w:lvlJc w:val="left"/>
    </w:lvl>
  </w:abstractNum>
  <w:abstractNum w:abstractNumId="6" w15:restartNumberingAfterBreak="0">
    <w:nsid w:val="00000007"/>
    <w:multiLevelType w:val="singleLevel"/>
    <w:tmpl w:val="00000007"/>
    <w:lvl w:ilvl="0">
      <w:start w:val="2"/>
      <w:numFmt w:val="chineseCounting"/>
      <w:suff w:val="nothing"/>
      <w:lvlText w:val="（%1）"/>
      <w:lvlJc w:val="left"/>
      <w:rPr>
        <w:rFonts w:hint="eastAsia"/>
      </w:rPr>
    </w:lvl>
  </w:abstractNum>
  <w:abstractNum w:abstractNumId="7" w15:restartNumberingAfterBreak="0">
    <w:nsid w:val="00000008"/>
    <w:multiLevelType w:val="singleLevel"/>
    <w:tmpl w:val="00000008"/>
    <w:lvl w:ilvl="0">
      <w:start w:val="2"/>
      <w:numFmt w:val="decimal"/>
      <w:suff w:val="space"/>
      <w:lvlText w:val="%1."/>
      <w:lvlJc w:val="left"/>
    </w:lvl>
  </w:abstractNum>
  <w:abstractNum w:abstractNumId="8" w15:restartNumberingAfterBreak="0">
    <w:nsid w:val="00000009"/>
    <w:multiLevelType w:val="singleLevel"/>
    <w:tmpl w:val="00000009"/>
    <w:lvl w:ilvl="0">
      <w:start w:val="1"/>
      <w:numFmt w:val="decimal"/>
      <w:suff w:val="space"/>
      <w:lvlText w:val="%1."/>
      <w:lvlJc w:val="left"/>
    </w:lvl>
  </w:abstractNum>
  <w:abstractNum w:abstractNumId="9" w15:restartNumberingAfterBreak="0">
    <w:nsid w:val="0000000A"/>
    <w:multiLevelType w:val="singleLevel"/>
    <w:tmpl w:val="0000000A"/>
    <w:lvl w:ilvl="0">
      <w:start w:val="1"/>
      <w:numFmt w:val="decimal"/>
      <w:suff w:val="nothing"/>
      <w:lvlText w:val="（%1）"/>
      <w:lvlJc w:val="left"/>
    </w:lvl>
  </w:abstractNum>
  <w:abstractNum w:abstractNumId="10" w15:restartNumberingAfterBreak="0">
    <w:nsid w:val="0000000B"/>
    <w:multiLevelType w:val="singleLevel"/>
    <w:tmpl w:val="0000000B"/>
    <w:lvl w:ilvl="0">
      <w:start w:val="1"/>
      <w:numFmt w:val="decimal"/>
      <w:suff w:val="nothing"/>
      <w:lvlText w:val="（%1）"/>
      <w:lvlJc w:val="left"/>
    </w:lvl>
  </w:abstractNum>
  <w:abstractNum w:abstractNumId="11" w15:restartNumberingAfterBreak="0">
    <w:nsid w:val="0000000C"/>
    <w:multiLevelType w:val="singleLevel"/>
    <w:tmpl w:val="0000000C"/>
    <w:lvl w:ilvl="0">
      <w:start w:val="1"/>
      <w:numFmt w:val="chineseCounting"/>
      <w:suff w:val="nothing"/>
      <w:lvlText w:val="%1、"/>
      <w:lvlJc w:val="left"/>
      <w:rPr>
        <w:rFonts w:hint="eastAsia"/>
      </w:rPr>
    </w:lvl>
  </w:abstractNum>
  <w:abstractNum w:abstractNumId="12" w15:restartNumberingAfterBreak="0">
    <w:nsid w:val="0000000D"/>
    <w:multiLevelType w:val="singleLevel"/>
    <w:tmpl w:val="0000000D"/>
    <w:lvl w:ilvl="0">
      <w:start w:val="1"/>
      <w:numFmt w:val="decimal"/>
      <w:suff w:val="nothing"/>
      <w:lvlText w:val="（%1）"/>
      <w:lvlJc w:val="left"/>
    </w:lvl>
  </w:abstractNum>
  <w:abstractNum w:abstractNumId="13" w15:restartNumberingAfterBreak="0">
    <w:nsid w:val="0000000E"/>
    <w:multiLevelType w:val="singleLevel"/>
    <w:tmpl w:val="0000000E"/>
    <w:lvl w:ilvl="0">
      <w:start w:val="1"/>
      <w:numFmt w:val="chineseCounting"/>
      <w:suff w:val="nothing"/>
      <w:lvlText w:val="%1、"/>
      <w:lvlJc w:val="left"/>
      <w:rPr>
        <w:rFonts w:hint="eastAsia"/>
      </w:rPr>
    </w:lvl>
  </w:abstractNum>
  <w:abstractNum w:abstractNumId="14" w15:restartNumberingAfterBreak="0">
    <w:nsid w:val="1B80354B"/>
    <w:multiLevelType w:val="singleLevel"/>
    <w:tmpl w:val="00000000"/>
    <w:lvl w:ilvl="0">
      <w:start w:val="1"/>
      <w:numFmt w:val="decimal"/>
      <w:suff w:val="nothing"/>
      <w:lvlText w:val="（%1）"/>
      <w:lvlJc w:val="left"/>
    </w:lvl>
  </w:abstractNum>
  <w:num w:numId="1">
    <w:abstractNumId w:val="13"/>
  </w:num>
  <w:num w:numId="2">
    <w:abstractNumId w:val="4"/>
  </w:num>
  <w:num w:numId="3">
    <w:abstractNumId w:val="8"/>
  </w:num>
  <w:num w:numId="4">
    <w:abstractNumId w:val="14"/>
  </w:num>
  <w:num w:numId="5">
    <w:abstractNumId w:val="0"/>
  </w:num>
  <w:num w:numId="6">
    <w:abstractNumId w:val="2"/>
  </w:num>
  <w:num w:numId="7">
    <w:abstractNumId w:val="9"/>
  </w:num>
  <w:num w:numId="8">
    <w:abstractNumId w:val="10"/>
  </w:num>
  <w:num w:numId="9">
    <w:abstractNumId w:val="7"/>
  </w:num>
  <w:num w:numId="10">
    <w:abstractNumId w:val="5"/>
  </w:num>
  <w:num w:numId="11">
    <w:abstractNumId w:val="12"/>
  </w:num>
  <w:num w:numId="12">
    <w:abstractNumId w:val="11"/>
  </w:num>
  <w:num w:numId="13">
    <w:abstractNumId w:val="1"/>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D2"/>
    <w:rsid w:val="BBB94778"/>
    <w:rsid w:val="00096394"/>
    <w:rsid w:val="000A494D"/>
    <w:rsid w:val="00124566"/>
    <w:rsid w:val="00234E2F"/>
    <w:rsid w:val="003042BC"/>
    <w:rsid w:val="00421B60"/>
    <w:rsid w:val="005157A0"/>
    <w:rsid w:val="006B3810"/>
    <w:rsid w:val="007D62DC"/>
    <w:rsid w:val="00914CB8"/>
    <w:rsid w:val="00921732"/>
    <w:rsid w:val="00981710"/>
    <w:rsid w:val="009B7961"/>
    <w:rsid w:val="00A50921"/>
    <w:rsid w:val="00A913AF"/>
    <w:rsid w:val="00AC07B8"/>
    <w:rsid w:val="00C73037"/>
    <w:rsid w:val="00CE7A1E"/>
    <w:rsid w:val="00CF6DFF"/>
    <w:rsid w:val="00E75FEF"/>
    <w:rsid w:val="00EB6595"/>
    <w:rsid w:val="00F52554"/>
    <w:rsid w:val="00F556D2"/>
    <w:rsid w:val="00F55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9B55892"/>
  <w15:docId w15:val="{8002A662-46C4-43A0-A684-C3FA83A5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uiPriority="4"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uiPriority="99" w:qFormat="1"/>
    <w:lsdException w:name="caption" w:semiHidden="1" w:unhideWhenUsed="1" w:qFormat="1"/>
    <w:lsdException w:name="Title" w:uiPriority="2"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4"/>
    <w:qFormat/>
    <w:pPr>
      <w:widowControl w:val="0"/>
      <w:spacing w:line="600" w:lineRule="exact"/>
      <w:ind w:firstLineChars="200" w:firstLine="200"/>
    </w:pPr>
    <w:rPr>
      <w:rFonts w:ascii="Times New Roman" w:eastAsia="仿宋_GB2312" w:hAnsi="Times New Roman"/>
      <w:kern w:val="2"/>
      <w:sz w:val="32"/>
      <w:szCs w:val="21"/>
    </w:rPr>
  </w:style>
  <w:style w:type="paragraph" w:styleId="1">
    <w:name w:val="heading 1"/>
    <w:basedOn w:val="a"/>
    <w:next w:val="a"/>
    <w:link w:val="10"/>
    <w:qFormat/>
    <w:pPr>
      <w:keepNext/>
      <w:keepLines/>
      <w:spacing w:before="340" w:after="330" w:line="576" w:lineRule="auto"/>
      <w:outlineLvl w:val="0"/>
    </w:pPr>
    <w:rPr>
      <w:rFonts w:ascii="Calibri" w:eastAsia="楷体_GB2312" w:hAnsi="Calibri"/>
      <w:b/>
      <w:kern w:val="44"/>
      <w:sz w:val="36"/>
    </w:rPr>
  </w:style>
  <w:style w:type="paragraph" w:styleId="2">
    <w:name w:val="heading 2"/>
    <w:basedOn w:val="a"/>
    <w:next w:val="a"/>
    <w:qFormat/>
    <w:pPr>
      <w:keepNext/>
      <w:keepLines/>
      <w:outlineLvl w:val="1"/>
    </w:pPr>
    <w:rPr>
      <w:rFonts w:eastAsia="黑体"/>
    </w:rPr>
  </w:style>
  <w:style w:type="paragraph" w:styleId="3">
    <w:name w:val="heading 3"/>
    <w:basedOn w:val="a"/>
    <w:next w:val="a"/>
    <w:link w:val="30"/>
    <w:qFormat/>
    <w:pPr>
      <w:keepNext/>
      <w:keepLines/>
      <w:outlineLvl w:val="2"/>
    </w:pPr>
    <w:rPr>
      <w:rFonts w:eastAsia="楷体_GB2312"/>
    </w:rPr>
  </w:style>
  <w:style w:type="paragraph" w:styleId="4">
    <w:name w:val="heading 4"/>
    <w:basedOn w:val="a"/>
    <w:next w:val="a"/>
    <w:qFormat/>
    <w:pPr>
      <w:keepNext/>
      <w:keepLines/>
      <w:ind w:firstLine="84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spacing w:line="240" w:lineRule="auto"/>
    </w:pPr>
    <w:rPr>
      <w:sz w:val="18"/>
      <w:szCs w:val="18"/>
    </w:rPr>
  </w:style>
  <w:style w:type="paragraph" w:styleId="a5">
    <w:name w:val="footer"/>
    <w:basedOn w:val="a"/>
    <w:link w:val="a6"/>
    <w:uiPriority w:val="99"/>
    <w:qFormat/>
    <w:pPr>
      <w:tabs>
        <w:tab w:val="center" w:pos="4153"/>
        <w:tab w:val="right" w:pos="8306"/>
      </w:tabs>
      <w:snapToGrid w:val="0"/>
      <w:spacing w:line="240" w:lineRule="atLeast"/>
    </w:pPr>
    <w:rPr>
      <w:sz w:val="18"/>
      <w:szCs w:val="18"/>
    </w:rPr>
  </w:style>
  <w:style w:type="paragraph" w:styleId="a7">
    <w:name w:val="header"/>
    <w:basedOn w:val="a"/>
    <w:link w:val="a8"/>
    <w:qFormat/>
    <w:pPr>
      <w:pBdr>
        <w:bottom w:val="single" w:sz="6" w:space="1" w:color="auto"/>
      </w:pBdr>
      <w:tabs>
        <w:tab w:val="center" w:pos="4153"/>
        <w:tab w:val="right" w:pos="8306"/>
      </w:tabs>
      <w:snapToGrid w:val="0"/>
      <w:spacing w:line="240" w:lineRule="atLeast"/>
      <w:jc w:val="center"/>
    </w:pPr>
    <w:rPr>
      <w:sz w:val="18"/>
      <w:szCs w:val="18"/>
    </w:rPr>
  </w:style>
  <w:style w:type="paragraph" w:styleId="11">
    <w:name w:val="toc 1"/>
    <w:basedOn w:val="a"/>
    <w:next w:val="a"/>
    <w:qFormat/>
  </w:style>
  <w:style w:type="paragraph" w:styleId="20">
    <w:name w:val="toc 2"/>
    <w:basedOn w:val="a"/>
    <w:next w:val="a"/>
    <w:qFormat/>
    <w:pPr>
      <w:ind w:leftChars="200" w:left="420"/>
    </w:pPr>
  </w:style>
  <w:style w:type="paragraph" w:styleId="a9">
    <w:name w:val="Normal (Web)"/>
    <w:basedOn w:val="a"/>
    <w:uiPriority w:val="99"/>
    <w:qFormat/>
    <w:pPr>
      <w:widowControl/>
    </w:pPr>
    <w:rPr>
      <w:rFonts w:ascii="微软雅黑" w:eastAsia="微软雅黑" w:hAnsi="微软雅黑"/>
      <w:color w:val="404040"/>
      <w:kern w:val="0"/>
    </w:rPr>
  </w:style>
  <w:style w:type="paragraph" w:styleId="aa">
    <w:name w:val="Title"/>
    <w:basedOn w:val="a"/>
    <w:next w:val="a"/>
    <w:link w:val="ab"/>
    <w:uiPriority w:val="2"/>
    <w:qFormat/>
    <w:pPr>
      <w:spacing w:line="640" w:lineRule="exact"/>
      <w:ind w:firstLineChars="0" w:firstLine="0"/>
      <w:jc w:val="center"/>
    </w:pPr>
    <w:rPr>
      <w:rFonts w:eastAsia="方正小标宋简体"/>
      <w:bCs/>
      <w:sz w:val="44"/>
      <w:szCs w:val="32"/>
    </w:rPr>
  </w:style>
  <w:style w:type="table" w:styleId="ac">
    <w:name w:val="Table Grid"/>
    <w:basedOn w:val="a1"/>
    <w:uiPriority w:val="39"/>
    <w:qFormat/>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qFormat/>
    <w:rPr>
      <w:rFonts w:ascii="Times New Roman" w:eastAsia="楷体_GB2312" w:hAnsi="Times New Roman"/>
      <w:sz w:val="32"/>
    </w:rPr>
  </w:style>
  <w:style w:type="paragraph" w:customStyle="1" w:styleId="ad">
    <w:name w:val="二级（正文）"/>
    <w:basedOn w:val="a"/>
    <w:next w:val="a"/>
    <w:uiPriority w:val="1"/>
    <w:qFormat/>
    <w:pPr>
      <w:keepNext/>
    </w:pPr>
    <w:rPr>
      <w:rFonts w:eastAsia="楷体_GB2312"/>
      <w:b/>
    </w:rPr>
  </w:style>
  <w:style w:type="paragraph" w:styleId="ae">
    <w:name w:val="List Paragraph"/>
    <w:basedOn w:val="3"/>
    <w:next w:val="3"/>
    <w:uiPriority w:val="34"/>
    <w:qFormat/>
    <w:pPr>
      <w:ind w:firstLine="420"/>
    </w:pPr>
    <w:rPr>
      <w:rFonts w:ascii="等线" w:hAnsi="等线"/>
      <w:sz w:val="30"/>
    </w:rPr>
  </w:style>
  <w:style w:type="paragraph" w:customStyle="1" w:styleId="af">
    <w:name w:val="一级（正文）"/>
    <w:basedOn w:val="a"/>
    <w:next w:val="a"/>
    <w:qFormat/>
    <w:pPr>
      <w:keepNext/>
    </w:pPr>
    <w:rPr>
      <w:rFonts w:eastAsia="黑体"/>
    </w:rPr>
  </w:style>
  <w:style w:type="character" w:customStyle="1" w:styleId="10">
    <w:name w:val="标题 1 字符"/>
    <w:link w:val="1"/>
    <w:qFormat/>
    <w:rPr>
      <w:rFonts w:ascii="Calibri" w:eastAsia="楷体_GB2312" w:hAnsi="Calibri"/>
      <w:b/>
      <w:kern w:val="44"/>
      <w:sz w:val="36"/>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8">
    <w:name w:val="页眉 字符"/>
    <w:basedOn w:val="a0"/>
    <w:link w:val="a7"/>
    <w:qFormat/>
    <w:rPr>
      <w:rFonts w:ascii="Times New Roman" w:eastAsia="仿宋_GB2312" w:hAnsi="Times New Roman"/>
      <w:kern w:val="2"/>
      <w:sz w:val="18"/>
      <w:szCs w:val="18"/>
    </w:rPr>
  </w:style>
  <w:style w:type="character" w:customStyle="1" w:styleId="a6">
    <w:name w:val="页脚 字符"/>
    <w:basedOn w:val="a0"/>
    <w:link w:val="a5"/>
    <w:uiPriority w:val="99"/>
    <w:rPr>
      <w:rFonts w:ascii="Times New Roman" w:eastAsia="仿宋_GB2312" w:hAnsi="Times New Roman"/>
      <w:kern w:val="2"/>
      <w:sz w:val="18"/>
      <w:szCs w:val="18"/>
    </w:rPr>
  </w:style>
  <w:style w:type="character" w:customStyle="1" w:styleId="ab">
    <w:name w:val="标题 字符"/>
    <w:basedOn w:val="a0"/>
    <w:link w:val="aa"/>
    <w:uiPriority w:val="2"/>
    <w:qFormat/>
    <w:rPr>
      <w:rFonts w:ascii="Times New Roman" w:eastAsia="方正小标宋简体" w:hAnsi="Times New Roman" w:cs="宋体"/>
      <w:bCs/>
      <w:kern w:val="2"/>
      <w:sz w:val="44"/>
      <w:szCs w:val="32"/>
    </w:rPr>
  </w:style>
  <w:style w:type="character" w:customStyle="1" w:styleId="a4">
    <w:name w:val="批注框文本 字符"/>
    <w:basedOn w:val="a0"/>
    <w:link w:val="a3"/>
    <w:rPr>
      <w:rFonts w:ascii="Times New Roman" w:eastAsia="仿宋_GB2312" w:hAnsi="Times New Roman"/>
      <w:kern w:val="2"/>
      <w:sz w:val="18"/>
      <w:szCs w:val="18"/>
    </w:rPr>
  </w:style>
  <w:style w:type="character" w:styleId="af0">
    <w:name w:val="annotation reference"/>
    <w:basedOn w:val="a0"/>
    <w:rsid w:val="00AC07B8"/>
    <w:rPr>
      <w:sz w:val="21"/>
      <w:szCs w:val="21"/>
    </w:rPr>
  </w:style>
  <w:style w:type="paragraph" w:styleId="af1">
    <w:name w:val="annotation text"/>
    <w:basedOn w:val="a"/>
    <w:link w:val="af2"/>
    <w:rsid w:val="00AC07B8"/>
  </w:style>
  <w:style w:type="character" w:customStyle="1" w:styleId="af2">
    <w:name w:val="批注文字 字符"/>
    <w:basedOn w:val="a0"/>
    <w:link w:val="af1"/>
    <w:rsid w:val="00AC07B8"/>
    <w:rPr>
      <w:rFonts w:ascii="Times New Roman" w:eastAsia="仿宋_GB2312" w:hAnsi="Times New Roman"/>
      <w:kern w:val="2"/>
      <w:sz w:val="32"/>
      <w:szCs w:val="21"/>
    </w:rPr>
  </w:style>
  <w:style w:type="paragraph" w:styleId="af3">
    <w:name w:val="annotation subject"/>
    <w:basedOn w:val="af1"/>
    <w:next w:val="af1"/>
    <w:link w:val="af4"/>
    <w:semiHidden/>
    <w:unhideWhenUsed/>
    <w:rsid w:val="00AC07B8"/>
    <w:rPr>
      <w:b/>
      <w:bCs/>
    </w:rPr>
  </w:style>
  <w:style w:type="character" w:customStyle="1" w:styleId="af4">
    <w:name w:val="批注主题 字符"/>
    <w:basedOn w:val="af2"/>
    <w:link w:val="af3"/>
    <w:semiHidden/>
    <w:rsid w:val="00AC07B8"/>
    <w:rPr>
      <w:rFonts w:ascii="Times New Roman" w:eastAsia="仿宋_GB2312" w:hAnsi="Times New Roman"/>
      <w:b/>
      <w:bCs/>
      <w:kern w:val="2"/>
      <w:sz w:val="32"/>
      <w:szCs w:val="21"/>
    </w:rPr>
  </w:style>
  <w:style w:type="character" w:styleId="af5">
    <w:name w:val="Hyperlink"/>
    <w:basedOn w:val="a0"/>
    <w:rsid w:val="001245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10</Pages>
  <Words>2979</Words>
  <Characters>233</Characters>
  <Application>Microsoft Office Word</Application>
  <DocSecurity>0</DocSecurity>
  <Lines>1</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李君慧</dc:creator>
  <cp:lastModifiedBy>周吉祥</cp:lastModifiedBy>
  <cp:revision>15</cp:revision>
  <cp:lastPrinted>2021-06-29T08:14:00Z</cp:lastPrinted>
  <dcterms:created xsi:type="dcterms:W3CDTF">2021-07-02T09:57:00Z</dcterms:created>
  <dcterms:modified xsi:type="dcterms:W3CDTF">2021-07-08T07:20:00Z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831E50F965CE40258773FF88D8DF3777</vt:lpwstr>
  </property>
</Properties>
</file>